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F6" w:rsidRDefault="00F536F6" w:rsidP="000F3E5A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</w:rPr>
      </w:pPr>
      <w:r>
        <w:rPr>
          <w:rFonts w:ascii="Times New Roman" w:hAnsi="Times New Roman"/>
          <w:b/>
          <w:color w:val="0D0D0D" w:themeColor="text1" w:themeTint="F2"/>
        </w:rPr>
        <w:t xml:space="preserve">Załącznik </w:t>
      </w:r>
      <w:r w:rsidR="000F3E5A">
        <w:rPr>
          <w:rFonts w:ascii="Times New Roman" w:hAnsi="Times New Roman"/>
          <w:b/>
          <w:color w:val="0D0D0D" w:themeColor="text1" w:themeTint="F2"/>
        </w:rPr>
        <w:t xml:space="preserve">nr 1 </w:t>
      </w:r>
      <w:r>
        <w:rPr>
          <w:rFonts w:ascii="Times New Roman" w:hAnsi="Times New Roman"/>
          <w:b/>
          <w:color w:val="0D0D0D" w:themeColor="text1" w:themeTint="F2"/>
        </w:rPr>
        <w:t>do zap</w:t>
      </w:r>
      <w:r w:rsidR="000F3E5A">
        <w:rPr>
          <w:rFonts w:ascii="Times New Roman" w:hAnsi="Times New Roman"/>
          <w:b/>
          <w:color w:val="0D0D0D" w:themeColor="text1" w:themeTint="F2"/>
        </w:rPr>
        <w:t>ytania ofertowego</w:t>
      </w:r>
    </w:p>
    <w:p w:rsidR="004B3F04" w:rsidRDefault="004B3F04" w:rsidP="000F3E5A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</w:rPr>
      </w:pPr>
    </w:p>
    <w:p w:rsidR="004B3F04" w:rsidRDefault="004B3F04" w:rsidP="000F3E5A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</w:rPr>
      </w:pPr>
    </w:p>
    <w:p w:rsidR="00F536F6" w:rsidRPr="00922B91" w:rsidRDefault="00F536F6" w:rsidP="007D4B77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10"/>
          <w:szCs w:val="10"/>
        </w:rPr>
      </w:pPr>
    </w:p>
    <w:p w:rsidR="00D82E19" w:rsidRPr="00922B91" w:rsidRDefault="00D82E19" w:rsidP="007D4B77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10"/>
          <w:szCs w:val="10"/>
        </w:rPr>
      </w:pPr>
    </w:p>
    <w:p w:rsidR="004D1189" w:rsidRDefault="004D1189" w:rsidP="003079B7">
      <w:pPr>
        <w:spacing w:after="0" w:line="240" w:lineRule="auto"/>
        <w:rPr>
          <w:rFonts w:ascii="Times New Roman" w:hAnsi="Times New Roman"/>
          <w:b/>
          <w:color w:val="0D0D0D" w:themeColor="text1" w:themeTint="F2"/>
        </w:rPr>
      </w:pPr>
    </w:p>
    <w:p w:rsidR="00A724EF" w:rsidRDefault="007D4B77" w:rsidP="00BE0D1F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</w:rPr>
      </w:pPr>
      <w:r w:rsidRPr="00454F48">
        <w:rPr>
          <w:rFonts w:ascii="Times New Roman" w:hAnsi="Times New Roman"/>
          <w:b/>
          <w:color w:val="0D0D0D" w:themeColor="text1" w:themeTint="F2"/>
        </w:rPr>
        <w:t>FORMULARZ OFERTOWY</w:t>
      </w:r>
    </w:p>
    <w:p w:rsidR="000F3E5A" w:rsidRPr="004E4222" w:rsidRDefault="000F3E5A" w:rsidP="00FC4CFE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10"/>
          <w:szCs w:val="10"/>
        </w:rPr>
      </w:pPr>
    </w:p>
    <w:p w:rsidR="004B3F04" w:rsidRDefault="000F3E5A" w:rsidP="004B3F0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>na realizację</w:t>
      </w:r>
      <w:r w:rsidRPr="00795529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 xml:space="preserve"> zamówienia publicznego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>pn.</w:t>
      </w:r>
    </w:p>
    <w:p w:rsidR="002531EC" w:rsidRDefault="007C4DCF" w:rsidP="0094522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</w:pPr>
      <w:r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>„Ś</w:t>
      </w:r>
      <w:r w:rsidRPr="001B03AA">
        <w:rPr>
          <w:rFonts w:ascii="Times New Roman" w:hAnsi="Times New Roman"/>
          <w:b/>
          <w:bCs/>
        </w:rPr>
        <w:t>wiadczenie usług pogrzebowych w zakresie sprawiania pogrzebu zmarłym</w:t>
      </w:r>
      <w:r>
        <w:rPr>
          <w:rFonts w:ascii="Times New Roman" w:hAnsi="Times New Roman"/>
          <w:b/>
          <w:bCs/>
        </w:rPr>
        <w:t xml:space="preserve"> w roku 2024”.</w:t>
      </w:r>
    </w:p>
    <w:p w:rsidR="002531EC" w:rsidRDefault="002531EC" w:rsidP="0094522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</w:pPr>
    </w:p>
    <w:p w:rsidR="002531EC" w:rsidRPr="003D48DA" w:rsidRDefault="002531EC" w:rsidP="0094522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8328A4" w:rsidRDefault="008328A4" w:rsidP="004B3F04">
      <w:pPr>
        <w:spacing w:after="0" w:line="240" w:lineRule="auto"/>
        <w:rPr>
          <w:rFonts w:ascii="Times New Roman" w:hAnsi="Times New Roman"/>
          <w:b/>
        </w:rPr>
      </w:pPr>
    </w:p>
    <w:p w:rsidR="004E4222" w:rsidRPr="004E4222" w:rsidRDefault="004E4222" w:rsidP="004E4222">
      <w:pPr>
        <w:spacing w:line="240" w:lineRule="auto"/>
        <w:rPr>
          <w:rFonts w:ascii="Times New Roman" w:hAnsi="Times New Roman"/>
          <w:b/>
          <w:color w:val="0D0D0D" w:themeColor="text1" w:themeTint="F2"/>
          <w:sz w:val="10"/>
          <w:szCs w:val="10"/>
          <w:u w:val="single"/>
        </w:rPr>
      </w:pPr>
    </w:p>
    <w:p w:rsidR="007D4B77" w:rsidRPr="00454F48" w:rsidRDefault="00D82E19" w:rsidP="007D4B77">
      <w:pPr>
        <w:rPr>
          <w:rFonts w:ascii="Times New Roman" w:hAnsi="Times New Roman"/>
          <w:b/>
          <w:color w:val="0D0D0D" w:themeColor="text1" w:themeTint="F2"/>
          <w:u w:val="single"/>
        </w:rPr>
      </w:pPr>
      <w:r>
        <w:rPr>
          <w:rFonts w:ascii="Times New Roman" w:hAnsi="Times New Roman"/>
          <w:b/>
          <w:color w:val="0D0D0D" w:themeColor="text1" w:themeTint="F2"/>
          <w:u w:val="single"/>
        </w:rPr>
        <w:t>Dane dotyczą</w:t>
      </w:r>
      <w:r w:rsidR="007D4B77" w:rsidRPr="00454F48">
        <w:rPr>
          <w:rFonts w:ascii="Times New Roman" w:hAnsi="Times New Roman"/>
          <w:b/>
          <w:color w:val="0D0D0D" w:themeColor="text1" w:themeTint="F2"/>
          <w:u w:val="single"/>
        </w:rPr>
        <w:t xml:space="preserve">ce Wykonawcy: </w:t>
      </w:r>
    </w:p>
    <w:p w:rsidR="008A4381" w:rsidRPr="00945223" w:rsidRDefault="007D4B77" w:rsidP="007D4B77">
      <w:pPr>
        <w:spacing w:before="120" w:after="120"/>
        <w:rPr>
          <w:rFonts w:ascii="Times New Roman" w:hAnsi="Times New Roman"/>
          <w:color w:val="0D0D0D" w:themeColor="text1" w:themeTint="F2"/>
          <w:sz w:val="16"/>
          <w:szCs w:val="16"/>
        </w:rPr>
      </w:pPr>
      <w:r w:rsidRPr="00454F48">
        <w:rPr>
          <w:rFonts w:ascii="Times New Roman" w:hAnsi="Times New Roman"/>
          <w:color w:val="0D0D0D" w:themeColor="text1" w:themeTint="F2"/>
        </w:rPr>
        <w:t>Nazwa i adres Wykonawcy:</w:t>
      </w:r>
      <w:r w:rsidR="008A4381">
        <w:rPr>
          <w:rFonts w:ascii="Times New Roman" w:hAnsi="Times New Roman"/>
          <w:color w:val="0D0D0D" w:themeColor="text1" w:themeTint="F2"/>
        </w:rPr>
        <w:t xml:space="preserve"> 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..............................................................................</w:t>
      </w:r>
      <w:r w:rsidR="008A4381">
        <w:rPr>
          <w:rFonts w:ascii="Times New Roman" w:hAnsi="Times New Roman"/>
          <w:color w:val="0D0D0D" w:themeColor="text1" w:themeTint="F2"/>
          <w:sz w:val="16"/>
          <w:szCs w:val="16"/>
        </w:rPr>
        <w:t>..............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.............................................</w:t>
      </w:r>
      <w:r w:rsidR="004B3F04">
        <w:rPr>
          <w:rFonts w:ascii="Times New Roman" w:hAnsi="Times New Roman"/>
          <w:color w:val="0D0D0D" w:themeColor="text1" w:themeTint="F2"/>
          <w:sz w:val="16"/>
          <w:szCs w:val="16"/>
        </w:rPr>
        <w:t>....................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</w:t>
      </w:r>
    </w:p>
    <w:p w:rsidR="007D4B77" w:rsidRPr="00454F48" w:rsidRDefault="007D4B77" w:rsidP="007D4B77">
      <w:pPr>
        <w:spacing w:before="120" w:after="120"/>
        <w:rPr>
          <w:rFonts w:ascii="Times New Roman" w:hAnsi="Times New Roman"/>
          <w:color w:val="0D0D0D" w:themeColor="text1" w:themeTint="F2"/>
        </w:rPr>
      </w:pPr>
      <w:r w:rsidRPr="00454F48">
        <w:rPr>
          <w:rFonts w:ascii="Times New Roman" w:hAnsi="Times New Roman"/>
          <w:color w:val="0D0D0D" w:themeColor="text1" w:themeTint="F2"/>
        </w:rPr>
        <w:t>Dane osoby do kontaktów w sprawie przedmiotowego zamówienia publicznego:</w:t>
      </w:r>
    </w:p>
    <w:p w:rsidR="007D4B77" w:rsidRPr="00454F48" w:rsidRDefault="007D4B77" w:rsidP="007D4B77">
      <w:pPr>
        <w:spacing w:before="120" w:after="120"/>
        <w:rPr>
          <w:rFonts w:ascii="Times New Roman" w:hAnsi="Times New Roman"/>
          <w:color w:val="0D0D0D" w:themeColor="text1" w:themeTint="F2"/>
        </w:rPr>
      </w:pPr>
      <w:r w:rsidRPr="00454F48">
        <w:rPr>
          <w:rFonts w:ascii="Times New Roman" w:hAnsi="Times New Roman"/>
          <w:color w:val="0D0D0D" w:themeColor="text1" w:themeTint="F2"/>
        </w:rPr>
        <w:t xml:space="preserve">Imię i nazwisko: 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</w:t>
      </w:r>
      <w:r w:rsidR="00945223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</w:t>
      </w:r>
      <w:r w:rsidR="00D82E19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.............................................</w:t>
      </w:r>
      <w:r w:rsidR="004B3F04">
        <w:rPr>
          <w:rFonts w:ascii="Times New Roman" w:hAnsi="Times New Roman"/>
          <w:color w:val="0D0D0D" w:themeColor="text1" w:themeTint="F2"/>
          <w:sz w:val="16"/>
          <w:szCs w:val="16"/>
        </w:rPr>
        <w:t>............</w:t>
      </w:r>
      <w:r w:rsidR="00D82E19">
        <w:rPr>
          <w:rFonts w:ascii="Times New Roman" w:hAnsi="Times New Roman"/>
          <w:color w:val="0D0D0D" w:themeColor="text1" w:themeTint="F2"/>
          <w:sz w:val="16"/>
          <w:szCs w:val="16"/>
        </w:rPr>
        <w:t>.....................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</w:t>
      </w:r>
    </w:p>
    <w:p w:rsidR="007D4B77" w:rsidRPr="00454F48" w:rsidRDefault="007D4B77" w:rsidP="007D4B77">
      <w:pPr>
        <w:spacing w:before="120" w:after="120"/>
        <w:rPr>
          <w:rFonts w:ascii="Times New Roman" w:hAnsi="Times New Roman"/>
          <w:color w:val="0D0D0D" w:themeColor="text1" w:themeTint="F2"/>
        </w:rPr>
      </w:pPr>
      <w:r w:rsidRPr="00454F48">
        <w:rPr>
          <w:rFonts w:ascii="Times New Roman" w:hAnsi="Times New Roman"/>
          <w:color w:val="0D0D0D" w:themeColor="text1" w:themeTint="F2"/>
        </w:rPr>
        <w:t xml:space="preserve">Numer telefonu: 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........................................</w:t>
      </w:r>
      <w:r w:rsidR="004B3F04">
        <w:rPr>
          <w:rFonts w:ascii="Times New Roman" w:hAnsi="Times New Roman"/>
          <w:color w:val="0D0D0D" w:themeColor="text1" w:themeTint="F2"/>
          <w:sz w:val="16"/>
          <w:szCs w:val="16"/>
        </w:rPr>
        <w:t>.....................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</w:t>
      </w:r>
      <w:r w:rsidR="008A4381">
        <w:rPr>
          <w:rFonts w:ascii="Times New Roman" w:hAnsi="Times New Roman"/>
          <w:color w:val="0D0D0D" w:themeColor="text1" w:themeTint="F2"/>
        </w:rPr>
        <w:t xml:space="preserve"> </w:t>
      </w:r>
      <w:r w:rsidRPr="00454F48">
        <w:rPr>
          <w:rFonts w:ascii="Times New Roman" w:hAnsi="Times New Roman"/>
          <w:color w:val="0D0D0D" w:themeColor="text1" w:themeTint="F2"/>
        </w:rPr>
        <w:t xml:space="preserve">Adres e-mail: 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</w:t>
      </w:r>
      <w:r w:rsidR="004B3F04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</w:t>
      </w:r>
    </w:p>
    <w:p w:rsidR="003079B7" w:rsidRDefault="003079B7" w:rsidP="007D4B77">
      <w:pPr>
        <w:spacing w:before="60" w:after="60"/>
        <w:rPr>
          <w:rFonts w:ascii="Times New Roman" w:hAnsi="Times New Roman"/>
          <w:color w:val="0D0D0D" w:themeColor="text1" w:themeTint="F2"/>
        </w:rPr>
      </w:pPr>
    </w:p>
    <w:p w:rsidR="007C4DCF" w:rsidRDefault="007C4DCF" w:rsidP="007C4DCF">
      <w:pPr>
        <w:spacing w:before="60" w:after="60"/>
        <w:rPr>
          <w:rFonts w:ascii="Times New Roman" w:hAnsi="Times New Roman"/>
          <w:color w:val="0D0D0D" w:themeColor="text1" w:themeTint="F2"/>
        </w:rPr>
      </w:pPr>
      <w:r w:rsidRPr="00454F48">
        <w:rPr>
          <w:rFonts w:ascii="Times New Roman" w:hAnsi="Times New Roman"/>
          <w:color w:val="0D0D0D" w:themeColor="text1" w:themeTint="F2"/>
        </w:rPr>
        <w:t>Proponuję realizację przedmiotowego z</w:t>
      </w:r>
      <w:r>
        <w:rPr>
          <w:rFonts w:ascii="Times New Roman" w:hAnsi="Times New Roman"/>
          <w:color w:val="0D0D0D" w:themeColor="text1" w:themeTint="F2"/>
        </w:rPr>
        <w:t>amówienia, zgodnie z poniższym</w:t>
      </w:r>
      <w:r w:rsidRPr="00454F48">
        <w:rPr>
          <w:rFonts w:ascii="Times New Roman" w:hAnsi="Times New Roman"/>
          <w:color w:val="0D0D0D" w:themeColor="text1" w:themeTint="F2"/>
        </w:rPr>
        <w:t>:</w:t>
      </w:r>
    </w:p>
    <w:tbl>
      <w:tblPr>
        <w:tblStyle w:val="Tabela-Siatka"/>
        <w:tblW w:w="9180" w:type="dxa"/>
        <w:tblLayout w:type="fixed"/>
        <w:tblLook w:val="04A0"/>
      </w:tblPr>
      <w:tblGrid>
        <w:gridCol w:w="534"/>
        <w:gridCol w:w="4110"/>
        <w:gridCol w:w="1560"/>
        <w:gridCol w:w="1417"/>
        <w:gridCol w:w="1559"/>
      </w:tblGrid>
      <w:tr w:rsidR="00275E41" w:rsidRPr="00930DD2" w:rsidTr="00930DD2">
        <w:trPr>
          <w:trHeight w:val="1364"/>
        </w:trPr>
        <w:tc>
          <w:tcPr>
            <w:tcW w:w="534" w:type="dxa"/>
            <w:vAlign w:val="center"/>
          </w:tcPr>
          <w:p w:rsidR="00275E41" w:rsidRPr="00930DD2" w:rsidRDefault="00275E41" w:rsidP="00275E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930DD2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4110" w:type="dxa"/>
            <w:vAlign w:val="center"/>
          </w:tcPr>
          <w:p w:rsidR="00275E41" w:rsidRPr="00930DD2" w:rsidRDefault="00275E41" w:rsidP="00275E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930DD2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Rodzaj:</w:t>
            </w:r>
          </w:p>
        </w:tc>
        <w:tc>
          <w:tcPr>
            <w:tcW w:w="1560" w:type="dxa"/>
            <w:vAlign w:val="center"/>
          </w:tcPr>
          <w:p w:rsidR="00275E41" w:rsidRPr="00930DD2" w:rsidRDefault="00275E41" w:rsidP="00275E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930DD2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>Cena jednostkowa netto (w PLN):</w:t>
            </w:r>
          </w:p>
        </w:tc>
        <w:tc>
          <w:tcPr>
            <w:tcW w:w="1417" w:type="dxa"/>
            <w:vAlign w:val="center"/>
          </w:tcPr>
          <w:p w:rsidR="00275E41" w:rsidRPr="00930DD2" w:rsidRDefault="00275E41" w:rsidP="00275E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930DD2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Stawka podatku VAT (w %)</w:t>
            </w:r>
          </w:p>
        </w:tc>
        <w:tc>
          <w:tcPr>
            <w:tcW w:w="1559" w:type="dxa"/>
            <w:vAlign w:val="center"/>
          </w:tcPr>
          <w:p w:rsidR="00275E41" w:rsidRPr="00930DD2" w:rsidRDefault="00275E41" w:rsidP="00275E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930DD2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>Cena jednostkowa brutto (w PLN):</w:t>
            </w:r>
          </w:p>
        </w:tc>
      </w:tr>
      <w:tr w:rsidR="00275E41" w:rsidRPr="00930DD2" w:rsidTr="00930DD2">
        <w:tc>
          <w:tcPr>
            <w:tcW w:w="534" w:type="dxa"/>
            <w:vAlign w:val="center"/>
          </w:tcPr>
          <w:p w:rsidR="00275E41" w:rsidRPr="00930DD2" w:rsidRDefault="00275E41" w:rsidP="00527639">
            <w:pPr>
              <w:pStyle w:val="Akapitzlist"/>
              <w:numPr>
                <w:ilvl w:val="0"/>
                <w:numId w:val="11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275E41" w:rsidRPr="00930DD2" w:rsidRDefault="006C287C" w:rsidP="00E36105">
            <w:pPr>
              <w:spacing w:before="60" w:after="6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930DD2">
              <w:rPr>
                <w:rFonts w:ascii="Times New Roman" w:eastAsia="Times New Roman" w:hAnsi="Times New Roman"/>
                <w:sz w:val="20"/>
                <w:szCs w:val="20"/>
              </w:rPr>
              <w:t>kompleksowa usługa pogrzebowa dla jednej osoby zmarłej</w:t>
            </w:r>
          </w:p>
        </w:tc>
        <w:tc>
          <w:tcPr>
            <w:tcW w:w="1560" w:type="dxa"/>
            <w:vAlign w:val="center"/>
          </w:tcPr>
          <w:p w:rsidR="00275E41" w:rsidRPr="00930DD2" w:rsidRDefault="00275E41" w:rsidP="00B41A7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5E41" w:rsidRPr="00930DD2" w:rsidRDefault="00275E41" w:rsidP="00B41A7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5E41" w:rsidRPr="00930DD2" w:rsidRDefault="00275E41" w:rsidP="00B41A7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75E41" w:rsidRPr="00930DD2" w:rsidTr="00930DD2">
        <w:tc>
          <w:tcPr>
            <w:tcW w:w="534" w:type="dxa"/>
            <w:vAlign w:val="center"/>
          </w:tcPr>
          <w:p w:rsidR="00275E41" w:rsidRPr="00930DD2" w:rsidRDefault="00275E41" w:rsidP="00527639">
            <w:pPr>
              <w:pStyle w:val="Akapitzlist"/>
              <w:numPr>
                <w:ilvl w:val="0"/>
                <w:numId w:val="11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275E41" w:rsidRPr="00930DD2" w:rsidRDefault="006C287C" w:rsidP="007C4DCF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0DD2">
              <w:rPr>
                <w:rFonts w:ascii="Times New Roman" w:eastAsia="Times New Roman" w:hAnsi="Times New Roman"/>
                <w:sz w:val="20"/>
                <w:szCs w:val="20"/>
              </w:rPr>
              <w:t xml:space="preserve">kompleksowa usługa pogrzebowa dla jednego </w:t>
            </w:r>
            <w:r w:rsidRPr="00930DD2">
              <w:rPr>
                <w:rFonts w:ascii="Times New Roman" w:hAnsi="Times New Roman"/>
                <w:sz w:val="20"/>
                <w:szCs w:val="20"/>
              </w:rPr>
              <w:t>dziecka martwo urodzonego bez względu na czas trwania ciąży</w:t>
            </w:r>
          </w:p>
        </w:tc>
        <w:tc>
          <w:tcPr>
            <w:tcW w:w="1560" w:type="dxa"/>
            <w:vAlign w:val="center"/>
          </w:tcPr>
          <w:p w:rsidR="00275E41" w:rsidRPr="00930DD2" w:rsidRDefault="00275E41" w:rsidP="00B41A7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5E41" w:rsidRPr="00930DD2" w:rsidRDefault="00275E41" w:rsidP="00B41A7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5E41" w:rsidRPr="00930DD2" w:rsidRDefault="00275E41" w:rsidP="00B41A7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75E41" w:rsidRPr="00930DD2" w:rsidTr="00930DD2">
        <w:tc>
          <w:tcPr>
            <w:tcW w:w="534" w:type="dxa"/>
            <w:vAlign w:val="center"/>
          </w:tcPr>
          <w:p w:rsidR="00275E41" w:rsidRPr="00930DD2" w:rsidRDefault="00275E41" w:rsidP="00527639">
            <w:pPr>
              <w:pStyle w:val="Akapitzlist"/>
              <w:numPr>
                <w:ilvl w:val="0"/>
                <w:numId w:val="11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275E41" w:rsidRPr="00930DD2" w:rsidRDefault="006C287C" w:rsidP="002D7A12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0DD2">
              <w:rPr>
                <w:rFonts w:ascii="Times New Roman" w:eastAsia="Times New Roman" w:hAnsi="Times New Roman"/>
                <w:sz w:val="20"/>
                <w:szCs w:val="20"/>
              </w:rPr>
              <w:t>kompleksowa usługa pogrzebowa dla jednego płodu lub szczątków ludzkich</w:t>
            </w:r>
          </w:p>
        </w:tc>
        <w:tc>
          <w:tcPr>
            <w:tcW w:w="1560" w:type="dxa"/>
            <w:vAlign w:val="center"/>
          </w:tcPr>
          <w:p w:rsidR="00275E41" w:rsidRPr="00930DD2" w:rsidRDefault="00275E41" w:rsidP="00B41A7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5E41" w:rsidRPr="00930DD2" w:rsidRDefault="00275E41" w:rsidP="00B41A7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5E41" w:rsidRPr="00930DD2" w:rsidRDefault="00275E41" w:rsidP="00B41A7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E36105" w:rsidRPr="00930DD2" w:rsidTr="00EE6517">
        <w:tc>
          <w:tcPr>
            <w:tcW w:w="7621" w:type="dxa"/>
            <w:gridSpan w:val="4"/>
            <w:vAlign w:val="center"/>
          </w:tcPr>
          <w:p w:rsidR="00E36105" w:rsidRPr="00E36105" w:rsidRDefault="00E36105" w:rsidP="00E36105">
            <w:pPr>
              <w:spacing w:before="60" w:after="60" w:line="240" w:lineRule="auto"/>
              <w:jc w:val="right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E36105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SUMA:</w:t>
            </w:r>
          </w:p>
        </w:tc>
        <w:tc>
          <w:tcPr>
            <w:tcW w:w="1559" w:type="dxa"/>
          </w:tcPr>
          <w:p w:rsidR="00E36105" w:rsidRPr="00930DD2" w:rsidRDefault="00E36105" w:rsidP="00B41A7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:rsidR="007C4DCF" w:rsidRDefault="007C4DCF" w:rsidP="007C4DCF">
      <w:pPr>
        <w:pStyle w:val="BodySingle"/>
        <w:spacing w:before="120" w:line="360" w:lineRule="auto"/>
        <w:ind w:left="1451" w:hanging="1451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930DD2" w:rsidRDefault="00930DD2" w:rsidP="007D4B77">
      <w:pPr>
        <w:spacing w:before="60" w:after="60"/>
        <w:rPr>
          <w:rFonts w:ascii="Times New Roman" w:hAnsi="Times New Roman"/>
          <w:color w:val="0D0D0D" w:themeColor="text1" w:themeTint="F2"/>
        </w:rPr>
      </w:pPr>
    </w:p>
    <w:p w:rsidR="007D4B77" w:rsidRPr="00454F48" w:rsidRDefault="007D4B77" w:rsidP="007D4B77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jc w:val="center"/>
        <w:textAlignment w:val="auto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pl-PL"/>
        </w:rPr>
      </w:pPr>
      <w:r w:rsidRPr="00454F48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pl-PL"/>
        </w:rPr>
        <w:t>Oświadczenie Wykonawcy</w:t>
      </w:r>
    </w:p>
    <w:p w:rsidR="007D4B77" w:rsidRPr="00454F48" w:rsidRDefault="007D4B77" w:rsidP="007D4B77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textAlignment w:val="auto"/>
        <w:rPr>
          <w:rFonts w:ascii="Times New Roman" w:eastAsia="Times New Roman" w:hAnsi="Times New Roman"/>
          <w:b/>
          <w:color w:val="0D0D0D" w:themeColor="text1" w:themeTint="F2"/>
          <w:u w:val="single"/>
          <w:lang w:eastAsia="pl-PL"/>
        </w:rPr>
      </w:pPr>
      <w:r w:rsidRPr="00454F48">
        <w:rPr>
          <w:rFonts w:ascii="Times New Roman" w:eastAsia="Times New Roman" w:hAnsi="Times New Roman"/>
          <w:b/>
          <w:color w:val="0D0D0D" w:themeColor="text1" w:themeTint="F2"/>
          <w:u w:val="single"/>
          <w:lang w:eastAsia="pl-PL"/>
        </w:rPr>
        <w:t xml:space="preserve">Oświadczam, że: </w:t>
      </w:r>
    </w:p>
    <w:p w:rsidR="00FD5147" w:rsidRPr="00FD5147" w:rsidRDefault="007D4B77" w:rsidP="00527639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F6177D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zapoznałem się z treścią </w:t>
      </w:r>
      <w:r w:rsidR="00F6177D" w:rsidRPr="00F6177D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zapytania ofertowego </w:t>
      </w:r>
      <w:r w:rsidR="00F6177D" w:rsidRPr="00F6177D"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>dot. realizacji zamówienia publicznego,</w:t>
      </w:r>
      <w:r w:rsidR="00F6177D" w:rsidRPr="00F6177D">
        <w:rPr>
          <w:rFonts w:ascii="Times New Roman" w:hAnsi="Times New Roman"/>
        </w:rPr>
        <w:t xml:space="preserve"> którego wartość nie przekracza kwoty wskazanej w art. 2 ust. 1 pkt 1 ustawy z dnia 11 września 2019 r. Prawo </w:t>
      </w:r>
      <w:r w:rsidR="00F6177D" w:rsidRPr="00FD5147">
        <w:rPr>
          <w:rFonts w:ascii="Times New Roman" w:hAnsi="Times New Roman"/>
        </w:rPr>
        <w:t>zamówień publicznych</w:t>
      </w:r>
      <w:r w:rsidR="00F6177D" w:rsidRPr="00FD5147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 </w:t>
      </w:r>
      <w:r w:rsidR="00F6177D" w:rsidRPr="00FD5147">
        <w:rPr>
          <w:rFonts w:ascii="Times New Roman" w:eastAsia="Times New Roman" w:hAnsi="Times New Roman"/>
        </w:rPr>
        <w:t>pn.</w:t>
      </w:r>
      <w:r w:rsidR="003079B7" w:rsidRPr="00FD5147"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 xml:space="preserve"> </w:t>
      </w:r>
      <w:r w:rsidR="00FD5147" w:rsidRPr="00FD5147"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>„Ś</w:t>
      </w:r>
      <w:r w:rsidR="00FD5147" w:rsidRPr="00FD5147">
        <w:rPr>
          <w:rFonts w:ascii="Times New Roman" w:hAnsi="Times New Roman"/>
          <w:bCs/>
        </w:rPr>
        <w:t>wiadczenie usług pogrz</w:t>
      </w:r>
      <w:r w:rsidR="00FD5147">
        <w:rPr>
          <w:rFonts w:ascii="Times New Roman" w:hAnsi="Times New Roman"/>
          <w:bCs/>
        </w:rPr>
        <w:t>ebowych w zakresie sprawiania po</w:t>
      </w:r>
      <w:r w:rsidR="00FD5147" w:rsidRPr="00FD5147">
        <w:rPr>
          <w:rFonts w:ascii="Times New Roman" w:hAnsi="Times New Roman"/>
          <w:bCs/>
        </w:rPr>
        <w:t>grzebu zmarłym w roku 2024”</w:t>
      </w:r>
      <w:r w:rsidR="00FD5147">
        <w:rPr>
          <w:rFonts w:ascii="Times New Roman" w:hAnsi="Times New Roman"/>
          <w:bCs/>
        </w:rPr>
        <w:t>,</w:t>
      </w:r>
    </w:p>
    <w:p w:rsidR="007D4B77" w:rsidRPr="0002657E" w:rsidRDefault="007D4B77" w:rsidP="00527639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454F48">
        <w:rPr>
          <w:rFonts w:ascii="Times New Roman" w:hAnsi="Times New Roman"/>
          <w:bCs/>
          <w:color w:val="0D0D0D" w:themeColor="text1" w:themeTint="F2"/>
        </w:rPr>
        <w:t>spełniam warunki udziału w postępowaniu określone przez Zamawiającego w zakresie opisanym w</w:t>
      </w:r>
      <w:r w:rsidR="00F6177D">
        <w:rPr>
          <w:rFonts w:ascii="Times New Roman" w:hAnsi="Times New Roman"/>
          <w:bCs/>
          <w:color w:val="0D0D0D" w:themeColor="text1" w:themeTint="F2"/>
        </w:rPr>
        <w:t xml:space="preserve"> ww. zapytaniu ofertowym</w:t>
      </w:r>
      <w:r w:rsidR="004645B1">
        <w:rPr>
          <w:rFonts w:ascii="Times New Roman" w:hAnsi="Times New Roman"/>
          <w:bCs/>
          <w:color w:val="0D0D0D" w:themeColor="text1" w:themeTint="F2"/>
        </w:rPr>
        <w:t>,</w:t>
      </w:r>
    </w:p>
    <w:p w:rsidR="0002657E" w:rsidRPr="0002657E" w:rsidRDefault="0002657E" w:rsidP="00527639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02657E">
        <w:rPr>
          <w:rFonts w:ascii="Times New Roman" w:hAnsi="Times New Roman"/>
          <w:bCs/>
          <w:color w:val="0D0D0D" w:themeColor="text1" w:themeTint="F2"/>
        </w:rPr>
        <w:t xml:space="preserve">nie podlegam wykluczeniu z przedmiotowego postępowania </w:t>
      </w:r>
      <w:r w:rsidRPr="0002657E">
        <w:rPr>
          <w:rFonts w:ascii="Times New Roman" w:hAnsi="Times New Roman"/>
          <w:iCs/>
          <w:color w:val="0D0D0D" w:themeColor="text1" w:themeTint="F2"/>
        </w:rPr>
        <w:t>na</w:t>
      </w:r>
      <w:r w:rsidRPr="0002657E">
        <w:rPr>
          <w:rFonts w:ascii="Times New Roman" w:hAnsi="Times New Roman"/>
          <w:iCs/>
        </w:rPr>
        <w:t xml:space="preserve"> podstawie </w:t>
      </w:r>
      <w:r w:rsidRPr="0002657E">
        <w:rPr>
          <w:rFonts w:ascii="Times New Roman" w:hAnsi="Times New Roman"/>
        </w:rPr>
        <w:t xml:space="preserve">art. 7 ust. 1 ustawy z dnia 13 kwietnia 2022 r. </w:t>
      </w:r>
      <w:r w:rsidRPr="0002657E">
        <w:rPr>
          <w:rStyle w:val="Uwydatnienie"/>
          <w:rFonts w:ascii="Times New Roman" w:hAnsi="Times New Roman"/>
          <w:i w:val="0"/>
        </w:rPr>
        <w:t xml:space="preserve">o szczególnych rozwiązaniach w zakresie przeciwdziałania wspieraniu agresji na Ukrainę oraz służących ochronie bezpieczeństwa narodowego (Dz. U. z 2023 r. poz. </w:t>
      </w:r>
      <w:r w:rsidRPr="0002657E">
        <w:rPr>
          <w:rStyle w:val="Uwydatnienie"/>
          <w:rFonts w:ascii="Times New Roman" w:hAnsi="Times New Roman"/>
          <w:i w:val="0"/>
        </w:rPr>
        <w:lastRenderedPageBreak/>
        <w:t>1497 ze zm.)</w:t>
      </w:r>
      <w:r w:rsidR="004645B1">
        <w:rPr>
          <w:rFonts w:ascii="Times New Roman" w:hAnsi="Times New Roman"/>
          <w:iCs/>
        </w:rPr>
        <w:t>,</w:t>
      </w:r>
    </w:p>
    <w:p w:rsidR="007D4B77" w:rsidRPr="00454F48" w:rsidRDefault="007D4B77" w:rsidP="00527639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454F48">
        <w:rPr>
          <w:rFonts w:ascii="Times New Roman" w:eastAsia="Times New Roman" w:hAnsi="Times New Roman"/>
          <w:color w:val="0D0D0D" w:themeColor="text1" w:themeTint="F2"/>
          <w:lang w:eastAsia="pl-PL"/>
        </w:rPr>
        <w:t>nie wnoszę żadnych zastrzeżeń do opisu przedmiotu zamówienia ani warunków jego realizacji, a</w:t>
      </w:r>
      <w:r w:rsidR="00A724EF">
        <w:rPr>
          <w:rFonts w:ascii="Times New Roman" w:eastAsia="Times New Roman" w:hAnsi="Times New Roman"/>
          <w:color w:val="0D0D0D" w:themeColor="text1" w:themeTint="F2"/>
          <w:lang w:eastAsia="pl-PL"/>
        </w:rPr>
        <w:t> </w:t>
      </w:r>
      <w:r w:rsidRPr="00454F48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zamówienie wykonam zgodnie z wymaganiami </w:t>
      </w:r>
      <w:r w:rsidR="004645B1">
        <w:rPr>
          <w:rFonts w:ascii="Times New Roman" w:eastAsia="Times New Roman" w:hAnsi="Times New Roman"/>
          <w:color w:val="0D0D0D" w:themeColor="text1" w:themeTint="F2"/>
          <w:lang w:eastAsia="pl-PL"/>
        </w:rPr>
        <w:t>określonymi przez Zamawiającego,</w:t>
      </w:r>
    </w:p>
    <w:p w:rsidR="007D4B77" w:rsidRPr="00454F48" w:rsidRDefault="007D4B77" w:rsidP="00527639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454F48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posiadam informacje konieczne do przygotowania oferty i należytego wykonania zamówienia, </w:t>
      </w:r>
      <w:r w:rsidRPr="00454F48">
        <w:rPr>
          <w:rFonts w:ascii="Times New Roman" w:hAnsi="Times New Roman"/>
          <w:bCs/>
          <w:color w:val="0D0D0D" w:themeColor="text1" w:themeTint="F2"/>
        </w:rPr>
        <w:t>a</w:t>
      </w:r>
      <w:r w:rsidR="00A724EF">
        <w:rPr>
          <w:rFonts w:ascii="Times New Roman" w:hAnsi="Times New Roman"/>
          <w:bCs/>
          <w:color w:val="0D0D0D" w:themeColor="text1" w:themeTint="F2"/>
        </w:rPr>
        <w:t> </w:t>
      </w:r>
      <w:r w:rsidRPr="00454F48">
        <w:rPr>
          <w:rFonts w:ascii="Times New Roman" w:hAnsi="Times New Roman"/>
          <w:bCs/>
          <w:color w:val="0D0D0D" w:themeColor="text1" w:themeTint="F2"/>
        </w:rPr>
        <w:t xml:space="preserve">wszelkie koszty realizacji zamówienia ujęte w ofercie zostały </w:t>
      </w:r>
      <w:r w:rsidR="004645B1">
        <w:rPr>
          <w:rFonts w:ascii="Times New Roman" w:hAnsi="Times New Roman"/>
          <w:bCs/>
          <w:color w:val="0D0D0D" w:themeColor="text1" w:themeTint="F2"/>
        </w:rPr>
        <w:t>oszacowane w sposób kompleksowy,</w:t>
      </w:r>
    </w:p>
    <w:p w:rsidR="007D4B77" w:rsidRPr="00A724EF" w:rsidRDefault="007D4B77" w:rsidP="00527639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bCs/>
          <w:color w:val="0D0D0D" w:themeColor="text1" w:themeTint="F2"/>
          <w:lang w:eastAsia="pl-PL"/>
        </w:rPr>
      </w:pPr>
      <w:r w:rsidRPr="00A724EF">
        <w:rPr>
          <w:rFonts w:ascii="Times New Roman" w:eastAsia="Times New Roman" w:hAnsi="Times New Roman"/>
          <w:bCs/>
          <w:color w:val="0D0D0D" w:themeColor="text1" w:themeTint="F2"/>
          <w:lang w:eastAsia="pl-PL"/>
        </w:rPr>
        <w:t>zapoznałem się z klauzulą informacyjną dotyczącą przetwarzania danyc</w:t>
      </w:r>
      <w:r w:rsidR="004645B1">
        <w:rPr>
          <w:rFonts w:ascii="Times New Roman" w:eastAsia="Times New Roman" w:hAnsi="Times New Roman"/>
          <w:bCs/>
          <w:color w:val="0D0D0D" w:themeColor="text1" w:themeTint="F2"/>
          <w:lang w:eastAsia="pl-PL"/>
        </w:rPr>
        <w:t>h osobowych przez Zamawiającego,</w:t>
      </w:r>
    </w:p>
    <w:p w:rsidR="007D4B77" w:rsidRPr="00A724EF" w:rsidRDefault="007D4B77" w:rsidP="00527639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bCs/>
          <w:color w:val="0D0D0D" w:themeColor="text1" w:themeTint="F2"/>
          <w:lang w:eastAsia="pl-PL"/>
        </w:rPr>
      </w:pPr>
      <w:r w:rsidRPr="00A724EF">
        <w:rPr>
          <w:rFonts w:ascii="Times New Roman" w:eastAsia="Times New Roman" w:hAnsi="Times New Roman"/>
          <w:bCs/>
          <w:color w:val="0D0D0D" w:themeColor="text1" w:themeTint="F2"/>
          <w:lang w:eastAsia="pl-PL"/>
        </w:rPr>
        <w:t>wyrażam zgodę na przetwarzanie moich danych osobowych do celów związanych z</w:t>
      </w:r>
      <w:r w:rsidR="00A724EF" w:rsidRPr="00A724EF">
        <w:rPr>
          <w:rFonts w:ascii="Times New Roman" w:eastAsia="Times New Roman" w:hAnsi="Times New Roman"/>
          <w:bCs/>
          <w:color w:val="0D0D0D" w:themeColor="text1" w:themeTint="F2"/>
          <w:lang w:eastAsia="pl-PL"/>
        </w:rPr>
        <w:t> </w:t>
      </w:r>
      <w:r w:rsidR="004645B1">
        <w:rPr>
          <w:rFonts w:ascii="Times New Roman" w:eastAsia="Times New Roman" w:hAnsi="Times New Roman"/>
          <w:bCs/>
          <w:color w:val="0D0D0D" w:themeColor="text1" w:themeTint="F2"/>
          <w:lang w:eastAsia="pl-PL"/>
        </w:rPr>
        <w:t>prowadzonym postępowaniem,</w:t>
      </w:r>
    </w:p>
    <w:p w:rsidR="007D4B77" w:rsidRPr="00454F48" w:rsidRDefault="007D4B77" w:rsidP="00527639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454F48">
        <w:rPr>
          <w:rFonts w:ascii="Times New Roman" w:hAnsi="Times New Roman"/>
          <w:color w:val="0D0D0D" w:themeColor="text1" w:themeTint="F2"/>
        </w:rPr>
        <w:t>oświadczam, że wypełniłem obowiązki informacyjne, przewidziane w art. 13 lub art. 14 Rozporządzenia Parlamentu Europejskiego i Rady (UE) z dnia 27</w:t>
      </w:r>
      <w:r>
        <w:rPr>
          <w:rFonts w:ascii="Times New Roman" w:hAnsi="Times New Roman"/>
          <w:color w:val="0D0D0D" w:themeColor="text1" w:themeTint="F2"/>
        </w:rPr>
        <w:t>.04.</w:t>
      </w:r>
      <w:r w:rsidRPr="00454F48">
        <w:rPr>
          <w:rFonts w:ascii="Times New Roman" w:hAnsi="Times New Roman"/>
          <w:color w:val="0D0D0D" w:themeColor="text1" w:themeTint="F2"/>
        </w:rPr>
        <w:t>2016 r. w sprawie ochrony osób fizycznych w związku z przetwarzaniem danych osobowych i w sprawie swobodnego przepływu takich danych oraz uchylenia dyrektywy 95/46/WE (ogólne rozporządzenie o ochronie danych) Dziennik Urzędowy Unii Europejskiej nr L 119/1 tzw. „RODO”, wobec osób fizycznych, od których dane osobowe bezpośrednio lub pośrednio pozyskałem w celu ubiegania się o udzielenie przedmiotowego zamówienia publiczn</w:t>
      </w:r>
      <w:r w:rsidR="004645B1">
        <w:rPr>
          <w:rFonts w:ascii="Times New Roman" w:hAnsi="Times New Roman"/>
          <w:color w:val="0D0D0D" w:themeColor="text1" w:themeTint="F2"/>
        </w:rPr>
        <w:t>ego,</w:t>
      </w:r>
    </w:p>
    <w:p w:rsidR="007D4B77" w:rsidRPr="00454F48" w:rsidRDefault="007D4B77" w:rsidP="00527639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454F48">
        <w:rPr>
          <w:rFonts w:ascii="Times New Roman" w:eastAsia="Times New Roman" w:hAnsi="Times New Roman"/>
          <w:color w:val="0D0D0D" w:themeColor="text1" w:themeTint="F2"/>
          <w:lang w:eastAsia="pl-PL"/>
        </w:rPr>
        <w:t>zobowiązuję się, w przypadku wyboru mojej oferty, do zawa</w:t>
      </w:r>
      <w:r w:rsidR="00F6177D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rcia umowy z Zamawiającym, </w:t>
      </w:r>
      <w:r w:rsidRPr="00454F48">
        <w:rPr>
          <w:rFonts w:ascii="Times New Roman" w:eastAsia="Times New Roman" w:hAnsi="Times New Roman"/>
          <w:color w:val="0D0D0D" w:themeColor="text1" w:themeTint="F2"/>
          <w:lang w:eastAsia="pl-PL"/>
        </w:rPr>
        <w:t>w terminie i w</w:t>
      </w:r>
      <w:r w:rsidR="004645B1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 miejscu przez niego określonym,</w:t>
      </w:r>
    </w:p>
    <w:p w:rsidR="007D4B77" w:rsidRPr="00A74EAF" w:rsidRDefault="007D4B77" w:rsidP="00527639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454F48">
        <w:rPr>
          <w:rFonts w:ascii="Times New Roman" w:hAnsi="Times New Roman"/>
          <w:bCs/>
          <w:color w:val="0D0D0D" w:themeColor="text1" w:themeTint="F2"/>
        </w:rPr>
        <w:t>wszystkie informacje podane w ofercie i załącznikach do niej są aktualne i zgodne z prawdą oraz zostały przedstawione z pełną świadomością konsekwencji wprowadzenia Zamawiającego w błąd.</w:t>
      </w:r>
    </w:p>
    <w:p w:rsidR="00F536F6" w:rsidRDefault="00F536F6" w:rsidP="007D4B77">
      <w:pPr>
        <w:suppressAutoHyphens w:val="0"/>
        <w:autoSpaceDE w:val="0"/>
        <w:autoSpaceDN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b/>
          <w:color w:val="0D0D0D" w:themeColor="text1" w:themeTint="F2"/>
          <w:lang w:eastAsia="pl-PL"/>
        </w:rPr>
      </w:pPr>
    </w:p>
    <w:p w:rsidR="006C287C" w:rsidRPr="00454F48" w:rsidRDefault="006C287C" w:rsidP="007D4B77">
      <w:pPr>
        <w:suppressAutoHyphens w:val="0"/>
        <w:autoSpaceDE w:val="0"/>
        <w:autoSpaceDN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b/>
          <w:color w:val="0D0D0D" w:themeColor="text1" w:themeTint="F2"/>
          <w:lang w:eastAsia="pl-PL"/>
        </w:rPr>
      </w:pPr>
    </w:p>
    <w:p w:rsidR="007D4B77" w:rsidRPr="00454F48" w:rsidRDefault="007D4B77" w:rsidP="007D4B77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b/>
          <w:color w:val="0D0D0D" w:themeColor="text1" w:themeTint="F2"/>
          <w:u w:val="single"/>
          <w:lang w:eastAsia="pl-PL"/>
        </w:rPr>
      </w:pPr>
      <w:r w:rsidRPr="00454F48">
        <w:rPr>
          <w:rFonts w:ascii="Times New Roman" w:hAnsi="Times New Roman"/>
          <w:b/>
          <w:color w:val="0D0D0D" w:themeColor="text1" w:themeTint="F2"/>
          <w:u w:val="single"/>
          <w:lang w:eastAsia="en-US"/>
        </w:rPr>
        <w:t>Załącznikami do niniejszego formularza, stanowiącymi integralną część oferty są:</w:t>
      </w:r>
      <w:r w:rsidR="00F6177D">
        <w:rPr>
          <w:rFonts w:ascii="Times New Roman" w:hAnsi="Times New Roman"/>
          <w:color w:val="0D0D0D" w:themeColor="text1" w:themeTint="F2"/>
          <w:lang w:eastAsia="en-US"/>
        </w:rPr>
        <w:t xml:space="preserve"> </w:t>
      </w:r>
      <w:r w:rsidRPr="00454F48">
        <w:rPr>
          <w:rFonts w:ascii="Times New Roman" w:hAnsi="Times New Roman"/>
          <w:i/>
          <w:color w:val="0D0D0D" w:themeColor="text1" w:themeTint="F2"/>
          <w:lang w:eastAsia="en-US"/>
        </w:rPr>
        <w:t>(proszę wpisać</w:t>
      </w:r>
      <w:r w:rsidR="00F6177D">
        <w:rPr>
          <w:rFonts w:ascii="Times New Roman" w:hAnsi="Times New Roman"/>
          <w:i/>
          <w:color w:val="0D0D0D" w:themeColor="text1" w:themeTint="F2"/>
          <w:lang w:eastAsia="en-US"/>
        </w:rPr>
        <w:t>, jeśli dotyczy</w:t>
      </w:r>
      <w:r w:rsidRPr="00454F48">
        <w:rPr>
          <w:rFonts w:ascii="Times New Roman" w:hAnsi="Times New Roman"/>
          <w:i/>
          <w:color w:val="0D0D0D" w:themeColor="text1" w:themeTint="F2"/>
          <w:lang w:eastAsia="en-US"/>
        </w:rPr>
        <w:t>)</w:t>
      </w:r>
    </w:p>
    <w:p w:rsidR="007D4B77" w:rsidRPr="00454F48" w:rsidRDefault="007D4B77" w:rsidP="00527639">
      <w:pPr>
        <w:pStyle w:val="Akapitzlist"/>
        <w:numPr>
          <w:ilvl w:val="0"/>
          <w:numId w:val="2"/>
        </w:numPr>
        <w:spacing w:after="120" w:line="240" w:lineRule="auto"/>
        <w:ind w:left="567" w:hanging="567"/>
        <w:rPr>
          <w:rFonts w:ascii="Times New Roman" w:hAnsi="Times New Roman"/>
          <w:color w:val="0D0D0D" w:themeColor="text1" w:themeTint="F2"/>
        </w:rPr>
      </w:pP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7D4B77" w:rsidRPr="0002657E" w:rsidRDefault="007D4B77" w:rsidP="00527639">
      <w:pPr>
        <w:pStyle w:val="Akapitzlist"/>
        <w:numPr>
          <w:ilvl w:val="0"/>
          <w:numId w:val="2"/>
        </w:numPr>
        <w:spacing w:after="120" w:line="240" w:lineRule="auto"/>
        <w:ind w:left="567" w:hanging="567"/>
        <w:rPr>
          <w:rFonts w:ascii="Times New Roman" w:hAnsi="Times New Roman"/>
          <w:color w:val="0D0D0D" w:themeColor="text1" w:themeTint="F2"/>
        </w:rPr>
      </w:pP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02657E" w:rsidRPr="0002657E" w:rsidRDefault="0002657E" w:rsidP="00527639">
      <w:pPr>
        <w:pStyle w:val="Akapitzlist"/>
        <w:numPr>
          <w:ilvl w:val="0"/>
          <w:numId w:val="2"/>
        </w:numPr>
        <w:spacing w:after="120" w:line="240" w:lineRule="auto"/>
        <w:ind w:left="567" w:hanging="567"/>
        <w:rPr>
          <w:rFonts w:ascii="Times New Roman" w:hAnsi="Times New Roman"/>
          <w:color w:val="0D0D0D" w:themeColor="text1" w:themeTint="F2"/>
        </w:rPr>
      </w:pP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A91C53" w:rsidRDefault="00A91C53" w:rsidP="007D4B77">
      <w:pPr>
        <w:spacing w:after="0" w:line="240" w:lineRule="auto"/>
        <w:rPr>
          <w:rFonts w:ascii="Times New Roman" w:hAnsi="Times New Roman"/>
          <w:color w:val="0D0D0D" w:themeColor="text1" w:themeTint="F2"/>
        </w:rPr>
      </w:pPr>
    </w:p>
    <w:p w:rsidR="006C287C" w:rsidRDefault="006C287C" w:rsidP="007D4B77">
      <w:pPr>
        <w:spacing w:after="0" w:line="240" w:lineRule="auto"/>
        <w:rPr>
          <w:rFonts w:ascii="Times New Roman" w:hAnsi="Times New Roman"/>
          <w:color w:val="0D0D0D" w:themeColor="text1" w:themeTint="F2"/>
        </w:rPr>
      </w:pPr>
    </w:p>
    <w:p w:rsidR="006C287C" w:rsidRDefault="006C287C" w:rsidP="007D4B77">
      <w:pPr>
        <w:spacing w:after="0" w:line="240" w:lineRule="auto"/>
        <w:rPr>
          <w:rFonts w:ascii="Times New Roman" w:hAnsi="Times New Roman"/>
          <w:color w:val="0D0D0D" w:themeColor="text1" w:themeTint="F2"/>
        </w:rPr>
      </w:pPr>
    </w:p>
    <w:p w:rsidR="006C287C" w:rsidRDefault="006C287C" w:rsidP="007D4B77">
      <w:pPr>
        <w:spacing w:after="0" w:line="240" w:lineRule="auto"/>
        <w:rPr>
          <w:rFonts w:ascii="Times New Roman" w:hAnsi="Times New Roman"/>
          <w:color w:val="0D0D0D" w:themeColor="text1" w:themeTint="F2"/>
        </w:rPr>
      </w:pPr>
    </w:p>
    <w:p w:rsidR="006C287C" w:rsidRDefault="006C287C" w:rsidP="007D4B77">
      <w:pPr>
        <w:spacing w:after="0" w:line="240" w:lineRule="auto"/>
        <w:rPr>
          <w:rFonts w:ascii="Times New Roman" w:hAnsi="Times New Roman"/>
          <w:color w:val="0D0D0D" w:themeColor="text1" w:themeTint="F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51"/>
        <w:gridCol w:w="4737"/>
      </w:tblGrid>
      <w:tr w:rsidR="00F6177D" w:rsidTr="00F6177D">
        <w:trPr>
          <w:jc w:val="center"/>
        </w:trPr>
        <w:tc>
          <w:tcPr>
            <w:tcW w:w="7072" w:type="dxa"/>
            <w:vAlign w:val="center"/>
          </w:tcPr>
          <w:p w:rsidR="00F6177D" w:rsidRDefault="00F6177D" w:rsidP="00F6177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54F48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………………………………………...................…</w:t>
            </w:r>
          </w:p>
        </w:tc>
        <w:tc>
          <w:tcPr>
            <w:tcW w:w="7072" w:type="dxa"/>
            <w:vAlign w:val="center"/>
          </w:tcPr>
          <w:p w:rsidR="00F6177D" w:rsidRDefault="00F6177D" w:rsidP="00F6177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54F48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…………………………...................…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</w:t>
            </w:r>
          </w:p>
        </w:tc>
      </w:tr>
      <w:tr w:rsidR="00F6177D" w:rsidTr="00F6177D">
        <w:trPr>
          <w:jc w:val="center"/>
        </w:trPr>
        <w:tc>
          <w:tcPr>
            <w:tcW w:w="7072" w:type="dxa"/>
            <w:vAlign w:val="center"/>
          </w:tcPr>
          <w:p w:rsidR="00F6177D" w:rsidRDefault="00D61722" w:rsidP="00F6177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/>
                <w:i/>
                <w:color w:val="0D0D0D" w:themeColor="text1" w:themeTint="F2"/>
                <w:sz w:val="20"/>
                <w:szCs w:val="20"/>
                <w:lang w:eastAsia="pl-PL"/>
              </w:rPr>
              <w:t xml:space="preserve">(miejscowość i </w:t>
            </w:r>
            <w:r w:rsidR="00F6177D" w:rsidRPr="00454F48">
              <w:rPr>
                <w:rFonts w:ascii="Times New Roman" w:eastAsia="Times New Roman" w:hAnsi="Times New Roman"/>
                <w:i/>
                <w:color w:val="0D0D0D" w:themeColor="text1" w:themeTint="F2"/>
                <w:sz w:val="20"/>
                <w:szCs w:val="20"/>
                <w:lang w:eastAsia="pl-PL"/>
              </w:rPr>
              <w:t>data)</w:t>
            </w:r>
          </w:p>
        </w:tc>
        <w:tc>
          <w:tcPr>
            <w:tcW w:w="7072" w:type="dxa"/>
            <w:vAlign w:val="center"/>
          </w:tcPr>
          <w:p w:rsidR="00F6177D" w:rsidRDefault="00F6177D" w:rsidP="00F6177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54F48">
              <w:rPr>
                <w:rFonts w:ascii="Times New Roman" w:eastAsia="Times New Roman" w:hAnsi="Times New Roman"/>
                <w:i/>
                <w:color w:val="0D0D0D" w:themeColor="text1" w:themeTint="F2"/>
                <w:sz w:val="20"/>
                <w:szCs w:val="20"/>
                <w:lang w:eastAsia="pl-PL"/>
              </w:rPr>
              <w:t xml:space="preserve">(podpis </w:t>
            </w:r>
            <w:r>
              <w:rPr>
                <w:rFonts w:ascii="Times New Roman" w:eastAsia="Times New Roman" w:hAnsi="Times New Roman"/>
                <w:i/>
                <w:color w:val="0D0D0D" w:themeColor="text1" w:themeTint="F2"/>
                <w:sz w:val="20"/>
                <w:szCs w:val="20"/>
                <w:lang w:eastAsia="pl-PL"/>
              </w:rPr>
              <w:t xml:space="preserve">i pieczątka </w:t>
            </w:r>
            <w:r w:rsidRPr="00454F48">
              <w:rPr>
                <w:rFonts w:ascii="Times New Roman" w:eastAsia="Times New Roman" w:hAnsi="Times New Roman"/>
                <w:i/>
                <w:color w:val="0D0D0D" w:themeColor="text1" w:themeTint="F2"/>
                <w:sz w:val="20"/>
                <w:szCs w:val="20"/>
                <w:lang w:eastAsia="pl-PL"/>
              </w:rPr>
              <w:t>Wykonawcy</w:t>
            </w:r>
            <w:r w:rsidR="0002657E">
              <w:rPr>
                <w:rFonts w:ascii="Times New Roman" w:eastAsia="Times New Roman" w:hAnsi="Times New Roman"/>
                <w:i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</w:tc>
      </w:tr>
    </w:tbl>
    <w:p w:rsidR="00F057A9" w:rsidRPr="00A74EAF" w:rsidRDefault="00F057A9" w:rsidP="003C2E30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4"/>
          <w:szCs w:val="4"/>
          <w:lang w:eastAsia="pl-PL"/>
        </w:rPr>
      </w:pPr>
    </w:p>
    <w:sectPr w:rsidR="00F057A9" w:rsidRPr="00A74EAF" w:rsidSect="00644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AEF" w:rsidRDefault="009E2AEF" w:rsidP="001033A2">
      <w:pPr>
        <w:spacing w:after="0" w:line="240" w:lineRule="auto"/>
      </w:pPr>
      <w:r>
        <w:separator/>
      </w:r>
    </w:p>
  </w:endnote>
  <w:endnote w:type="continuationSeparator" w:id="1">
    <w:p w:rsidR="009E2AEF" w:rsidRDefault="009E2AEF" w:rsidP="00103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Calibri"/>
    <w:charset w:val="EE"/>
    <w:family w:val="auto"/>
    <w:pitch w:val="variable"/>
    <w:sig w:usb0="00000000" w:usb1="00000000" w:usb2="00000000" w:usb3="00000000" w:csb0="00000000" w:csb1="00000000"/>
  </w:font>
  <w:font w:name="HelveticaEE">
    <w:altName w:val="Arial"/>
    <w:charset w:val="EE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AEF" w:rsidRDefault="009E2AEF" w:rsidP="001033A2">
      <w:pPr>
        <w:spacing w:after="0" w:line="240" w:lineRule="auto"/>
      </w:pPr>
      <w:r>
        <w:separator/>
      </w:r>
    </w:p>
  </w:footnote>
  <w:footnote w:type="continuationSeparator" w:id="1">
    <w:p w:rsidR="009E2AEF" w:rsidRDefault="009E2AEF" w:rsidP="00103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singleLevel"/>
    <w:tmpl w:val="00000004"/>
    <w:name w:val="WW8Num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bCs/>
      </w:rPr>
    </w:lvl>
  </w:abstractNum>
  <w:abstractNum w:abstractNumId="3">
    <w:nsid w:val="0000001D"/>
    <w:multiLevelType w:val="multilevel"/>
    <w:tmpl w:val="0000001D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>
    <w:nsid w:val="06E23417"/>
    <w:multiLevelType w:val="hybridMultilevel"/>
    <w:tmpl w:val="0FB011B8"/>
    <w:lvl w:ilvl="0" w:tplc="D286E1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427C20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A1A58"/>
    <w:multiLevelType w:val="hybridMultilevel"/>
    <w:tmpl w:val="2C68DBC8"/>
    <w:lvl w:ilvl="0" w:tplc="3A16D3D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51440"/>
    <w:multiLevelType w:val="hybridMultilevel"/>
    <w:tmpl w:val="3E00FF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E0E30"/>
    <w:multiLevelType w:val="multilevel"/>
    <w:tmpl w:val="108AD7A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</w:abstractNum>
  <w:abstractNum w:abstractNumId="8">
    <w:nsid w:val="1EBA6B56"/>
    <w:multiLevelType w:val="hybridMultilevel"/>
    <w:tmpl w:val="2BA6F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57A86"/>
    <w:multiLevelType w:val="hybridMultilevel"/>
    <w:tmpl w:val="9B1CF2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C3946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Cs/>
        <w:iCs/>
      </w:rPr>
    </w:lvl>
  </w:abstractNum>
  <w:abstractNum w:abstractNumId="11">
    <w:nsid w:val="34C5159C"/>
    <w:multiLevelType w:val="hybridMultilevel"/>
    <w:tmpl w:val="718A35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D27920"/>
    <w:multiLevelType w:val="hybridMultilevel"/>
    <w:tmpl w:val="EF288D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1A43E4"/>
    <w:multiLevelType w:val="hybridMultilevel"/>
    <w:tmpl w:val="B86ED0D4"/>
    <w:lvl w:ilvl="0" w:tplc="FD50AA56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F81958"/>
    <w:multiLevelType w:val="hybridMultilevel"/>
    <w:tmpl w:val="0DB65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B15E90"/>
    <w:multiLevelType w:val="hybridMultilevel"/>
    <w:tmpl w:val="088AE3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CE7BF8"/>
    <w:multiLevelType w:val="hybridMultilevel"/>
    <w:tmpl w:val="5540D6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4C39A9"/>
    <w:multiLevelType w:val="hybridMultilevel"/>
    <w:tmpl w:val="62D86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AF195E"/>
    <w:multiLevelType w:val="hybridMultilevel"/>
    <w:tmpl w:val="9E9E9E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0D032D1"/>
    <w:multiLevelType w:val="hybridMultilevel"/>
    <w:tmpl w:val="90103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E67134"/>
    <w:multiLevelType w:val="hybridMultilevel"/>
    <w:tmpl w:val="326221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0"/>
  </w:num>
  <w:num w:numId="4">
    <w:abstractNumId w:val="4"/>
  </w:num>
  <w:num w:numId="5">
    <w:abstractNumId w:val="15"/>
  </w:num>
  <w:num w:numId="6">
    <w:abstractNumId w:val="17"/>
  </w:num>
  <w:num w:numId="7">
    <w:abstractNumId w:val="13"/>
  </w:num>
  <w:num w:numId="8">
    <w:abstractNumId w:val="18"/>
  </w:num>
  <w:num w:numId="9">
    <w:abstractNumId w:val="16"/>
  </w:num>
  <w:num w:numId="10">
    <w:abstractNumId w:val="20"/>
  </w:num>
  <w:num w:numId="11">
    <w:abstractNumId w:val="11"/>
  </w:num>
  <w:num w:numId="12">
    <w:abstractNumId w:val="12"/>
  </w:num>
  <w:num w:numId="13">
    <w:abstractNumId w:val="6"/>
  </w:num>
  <w:num w:numId="14">
    <w:abstractNumId w:val="19"/>
  </w:num>
  <w:num w:numId="15">
    <w:abstractNumId w:val="9"/>
  </w:num>
  <w:num w:numId="16">
    <w:abstractNumId w:val="8"/>
  </w:num>
  <w:num w:numId="17">
    <w:abstractNumId w:val="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B5F"/>
    <w:rsid w:val="0000167E"/>
    <w:rsid w:val="00001C16"/>
    <w:rsid w:val="000033CA"/>
    <w:rsid w:val="00003BD5"/>
    <w:rsid w:val="00003D1E"/>
    <w:rsid w:val="000051F5"/>
    <w:rsid w:val="000143BC"/>
    <w:rsid w:val="00024A42"/>
    <w:rsid w:val="00024AF0"/>
    <w:rsid w:val="00026040"/>
    <w:rsid w:val="0002657E"/>
    <w:rsid w:val="00026D8A"/>
    <w:rsid w:val="000275AE"/>
    <w:rsid w:val="00031F18"/>
    <w:rsid w:val="00033A86"/>
    <w:rsid w:val="00033FC4"/>
    <w:rsid w:val="00034189"/>
    <w:rsid w:val="00036386"/>
    <w:rsid w:val="00036502"/>
    <w:rsid w:val="000375F8"/>
    <w:rsid w:val="00040A03"/>
    <w:rsid w:val="000464CC"/>
    <w:rsid w:val="00050A86"/>
    <w:rsid w:val="00051FB1"/>
    <w:rsid w:val="000531C7"/>
    <w:rsid w:val="00053A26"/>
    <w:rsid w:val="0005434C"/>
    <w:rsid w:val="0005649F"/>
    <w:rsid w:val="0005792B"/>
    <w:rsid w:val="00061098"/>
    <w:rsid w:val="000614DA"/>
    <w:rsid w:val="00064B8D"/>
    <w:rsid w:val="00067268"/>
    <w:rsid w:val="000703A9"/>
    <w:rsid w:val="00073D7D"/>
    <w:rsid w:val="0008083D"/>
    <w:rsid w:val="0008280D"/>
    <w:rsid w:val="00082ECD"/>
    <w:rsid w:val="000847A9"/>
    <w:rsid w:val="00085547"/>
    <w:rsid w:val="00085907"/>
    <w:rsid w:val="0009062D"/>
    <w:rsid w:val="0009271C"/>
    <w:rsid w:val="00092A7A"/>
    <w:rsid w:val="00093B9C"/>
    <w:rsid w:val="00094664"/>
    <w:rsid w:val="000959AB"/>
    <w:rsid w:val="000A1F5D"/>
    <w:rsid w:val="000A7B2F"/>
    <w:rsid w:val="000A7BB9"/>
    <w:rsid w:val="000B2B5F"/>
    <w:rsid w:val="000B4CBE"/>
    <w:rsid w:val="000B70A3"/>
    <w:rsid w:val="000B7737"/>
    <w:rsid w:val="000B7E9D"/>
    <w:rsid w:val="000C18A0"/>
    <w:rsid w:val="000C35C6"/>
    <w:rsid w:val="000D15B9"/>
    <w:rsid w:val="000D294C"/>
    <w:rsid w:val="000D54E3"/>
    <w:rsid w:val="000D556E"/>
    <w:rsid w:val="000D69E2"/>
    <w:rsid w:val="000D7190"/>
    <w:rsid w:val="000E16ED"/>
    <w:rsid w:val="000E7127"/>
    <w:rsid w:val="000F2E0F"/>
    <w:rsid w:val="000F3411"/>
    <w:rsid w:val="000F3E5A"/>
    <w:rsid w:val="00100F64"/>
    <w:rsid w:val="00102A4C"/>
    <w:rsid w:val="001033A2"/>
    <w:rsid w:val="00104135"/>
    <w:rsid w:val="0010437D"/>
    <w:rsid w:val="00104DDF"/>
    <w:rsid w:val="00106975"/>
    <w:rsid w:val="0011292B"/>
    <w:rsid w:val="00121762"/>
    <w:rsid w:val="00123825"/>
    <w:rsid w:val="00123F62"/>
    <w:rsid w:val="0012432E"/>
    <w:rsid w:val="00126A5F"/>
    <w:rsid w:val="00130309"/>
    <w:rsid w:val="001315D0"/>
    <w:rsid w:val="00132C47"/>
    <w:rsid w:val="00132DD7"/>
    <w:rsid w:val="00137FC7"/>
    <w:rsid w:val="00141D39"/>
    <w:rsid w:val="00145C7D"/>
    <w:rsid w:val="00147194"/>
    <w:rsid w:val="001479A5"/>
    <w:rsid w:val="001522C1"/>
    <w:rsid w:val="0015560E"/>
    <w:rsid w:val="00161069"/>
    <w:rsid w:val="00165C61"/>
    <w:rsid w:val="00165F6E"/>
    <w:rsid w:val="001737A2"/>
    <w:rsid w:val="00177422"/>
    <w:rsid w:val="001901DD"/>
    <w:rsid w:val="00192448"/>
    <w:rsid w:val="00193C41"/>
    <w:rsid w:val="001A287C"/>
    <w:rsid w:val="001A5432"/>
    <w:rsid w:val="001A6A63"/>
    <w:rsid w:val="001B03AA"/>
    <w:rsid w:val="001B21B5"/>
    <w:rsid w:val="001B31F7"/>
    <w:rsid w:val="001B32F2"/>
    <w:rsid w:val="001B3CE2"/>
    <w:rsid w:val="001B4A1A"/>
    <w:rsid w:val="001C0AD5"/>
    <w:rsid w:val="001C309A"/>
    <w:rsid w:val="001C3CF1"/>
    <w:rsid w:val="001C4E2A"/>
    <w:rsid w:val="001C5A01"/>
    <w:rsid w:val="001C60F8"/>
    <w:rsid w:val="001D0395"/>
    <w:rsid w:val="001D09D7"/>
    <w:rsid w:val="001D56FB"/>
    <w:rsid w:val="001E1C62"/>
    <w:rsid w:val="001E2955"/>
    <w:rsid w:val="001E3366"/>
    <w:rsid w:val="001E7541"/>
    <w:rsid w:val="001F099A"/>
    <w:rsid w:val="001F3EF5"/>
    <w:rsid w:val="001F4A21"/>
    <w:rsid w:val="001F5EB9"/>
    <w:rsid w:val="001F6BDA"/>
    <w:rsid w:val="001F6DCF"/>
    <w:rsid w:val="002004B3"/>
    <w:rsid w:val="002007C5"/>
    <w:rsid w:val="00200E2C"/>
    <w:rsid w:val="002046CD"/>
    <w:rsid w:val="00205B0E"/>
    <w:rsid w:val="00206783"/>
    <w:rsid w:val="00206B59"/>
    <w:rsid w:val="0021103E"/>
    <w:rsid w:val="0021179E"/>
    <w:rsid w:val="00211D98"/>
    <w:rsid w:val="00223B9D"/>
    <w:rsid w:val="00224EA4"/>
    <w:rsid w:val="002252C8"/>
    <w:rsid w:val="00225438"/>
    <w:rsid w:val="002255FD"/>
    <w:rsid w:val="00231E5D"/>
    <w:rsid w:val="00236597"/>
    <w:rsid w:val="00236F0C"/>
    <w:rsid w:val="00237A32"/>
    <w:rsid w:val="00243269"/>
    <w:rsid w:val="00245310"/>
    <w:rsid w:val="002466C5"/>
    <w:rsid w:val="002509FD"/>
    <w:rsid w:val="002531EC"/>
    <w:rsid w:val="00253E84"/>
    <w:rsid w:val="00253FA8"/>
    <w:rsid w:val="0025448E"/>
    <w:rsid w:val="0025544D"/>
    <w:rsid w:val="00262F45"/>
    <w:rsid w:val="0026714A"/>
    <w:rsid w:val="00275E41"/>
    <w:rsid w:val="00281532"/>
    <w:rsid w:val="00284B5A"/>
    <w:rsid w:val="00291E06"/>
    <w:rsid w:val="00292037"/>
    <w:rsid w:val="00293282"/>
    <w:rsid w:val="0029423E"/>
    <w:rsid w:val="002953A6"/>
    <w:rsid w:val="002956FD"/>
    <w:rsid w:val="002A2C87"/>
    <w:rsid w:val="002A62FC"/>
    <w:rsid w:val="002B299C"/>
    <w:rsid w:val="002B422E"/>
    <w:rsid w:val="002B6D79"/>
    <w:rsid w:val="002B7073"/>
    <w:rsid w:val="002B7AEB"/>
    <w:rsid w:val="002B7C51"/>
    <w:rsid w:val="002C3D9D"/>
    <w:rsid w:val="002D45D3"/>
    <w:rsid w:val="002D7A12"/>
    <w:rsid w:val="002E0F3B"/>
    <w:rsid w:val="002E1227"/>
    <w:rsid w:val="002E2148"/>
    <w:rsid w:val="002E2977"/>
    <w:rsid w:val="002E3822"/>
    <w:rsid w:val="002E4467"/>
    <w:rsid w:val="002E5EFA"/>
    <w:rsid w:val="002E7400"/>
    <w:rsid w:val="002F5059"/>
    <w:rsid w:val="00301C4E"/>
    <w:rsid w:val="003079B7"/>
    <w:rsid w:val="00310483"/>
    <w:rsid w:val="00311160"/>
    <w:rsid w:val="00312386"/>
    <w:rsid w:val="003133C5"/>
    <w:rsid w:val="00315A9B"/>
    <w:rsid w:val="00317E8B"/>
    <w:rsid w:val="00320159"/>
    <w:rsid w:val="003201E3"/>
    <w:rsid w:val="00320334"/>
    <w:rsid w:val="00321B14"/>
    <w:rsid w:val="0032402E"/>
    <w:rsid w:val="00324060"/>
    <w:rsid w:val="00330665"/>
    <w:rsid w:val="00344533"/>
    <w:rsid w:val="00344F38"/>
    <w:rsid w:val="00346616"/>
    <w:rsid w:val="0034789E"/>
    <w:rsid w:val="00351144"/>
    <w:rsid w:val="003518DB"/>
    <w:rsid w:val="003542A0"/>
    <w:rsid w:val="00356508"/>
    <w:rsid w:val="00362D52"/>
    <w:rsid w:val="0036401E"/>
    <w:rsid w:val="0036679E"/>
    <w:rsid w:val="00366B2F"/>
    <w:rsid w:val="0037022F"/>
    <w:rsid w:val="00370906"/>
    <w:rsid w:val="00372472"/>
    <w:rsid w:val="0038783F"/>
    <w:rsid w:val="00390CAA"/>
    <w:rsid w:val="003943CF"/>
    <w:rsid w:val="003947FF"/>
    <w:rsid w:val="0039539D"/>
    <w:rsid w:val="00396F09"/>
    <w:rsid w:val="0039709F"/>
    <w:rsid w:val="003A318E"/>
    <w:rsid w:val="003A32CD"/>
    <w:rsid w:val="003A4134"/>
    <w:rsid w:val="003A7CC7"/>
    <w:rsid w:val="003B07A4"/>
    <w:rsid w:val="003B16AC"/>
    <w:rsid w:val="003B37C0"/>
    <w:rsid w:val="003B62D9"/>
    <w:rsid w:val="003C10FD"/>
    <w:rsid w:val="003C2E30"/>
    <w:rsid w:val="003C4C74"/>
    <w:rsid w:val="003C5B08"/>
    <w:rsid w:val="003D48DA"/>
    <w:rsid w:val="003D7BF3"/>
    <w:rsid w:val="003D7E85"/>
    <w:rsid w:val="003E0E7B"/>
    <w:rsid w:val="003E27E1"/>
    <w:rsid w:val="003E6435"/>
    <w:rsid w:val="003E79E3"/>
    <w:rsid w:val="003E7E5B"/>
    <w:rsid w:val="003F3748"/>
    <w:rsid w:val="003F429F"/>
    <w:rsid w:val="00400F1B"/>
    <w:rsid w:val="00403196"/>
    <w:rsid w:val="00405E74"/>
    <w:rsid w:val="00406AF0"/>
    <w:rsid w:val="00412210"/>
    <w:rsid w:val="00422745"/>
    <w:rsid w:val="004270A4"/>
    <w:rsid w:val="00432C25"/>
    <w:rsid w:val="0043351B"/>
    <w:rsid w:val="00440F7E"/>
    <w:rsid w:val="00441D46"/>
    <w:rsid w:val="00446912"/>
    <w:rsid w:val="004523AC"/>
    <w:rsid w:val="00462B9F"/>
    <w:rsid w:val="004645B1"/>
    <w:rsid w:val="0047122F"/>
    <w:rsid w:val="00472B6A"/>
    <w:rsid w:val="0047408F"/>
    <w:rsid w:val="004761AF"/>
    <w:rsid w:val="004850D1"/>
    <w:rsid w:val="0049329E"/>
    <w:rsid w:val="00493B3E"/>
    <w:rsid w:val="00494916"/>
    <w:rsid w:val="004A0AA2"/>
    <w:rsid w:val="004A1CC3"/>
    <w:rsid w:val="004A32E9"/>
    <w:rsid w:val="004A63B1"/>
    <w:rsid w:val="004B0D9F"/>
    <w:rsid w:val="004B3F04"/>
    <w:rsid w:val="004B4DA5"/>
    <w:rsid w:val="004C06D0"/>
    <w:rsid w:val="004C2FE7"/>
    <w:rsid w:val="004C76F8"/>
    <w:rsid w:val="004C7FA3"/>
    <w:rsid w:val="004D1189"/>
    <w:rsid w:val="004D42D8"/>
    <w:rsid w:val="004D6F88"/>
    <w:rsid w:val="004E3CB3"/>
    <w:rsid w:val="004E3EAA"/>
    <w:rsid w:val="004E4222"/>
    <w:rsid w:val="004E42B4"/>
    <w:rsid w:val="004E4FD6"/>
    <w:rsid w:val="004E63CE"/>
    <w:rsid w:val="004E7ABD"/>
    <w:rsid w:val="004F553C"/>
    <w:rsid w:val="004F59AD"/>
    <w:rsid w:val="004F775C"/>
    <w:rsid w:val="005000BE"/>
    <w:rsid w:val="00500BB9"/>
    <w:rsid w:val="0050234E"/>
    <w:rsid w:val="00502D73"/>
    <w:rsid w:val="00503E5C"/>
    <w:rsid w:val="005045F5"/>
    <w:rsid w:val="005059F0"/>
    <w:rsid w:val="00506659"/>
    <w:rsid w:val="00511E83"/>
    <w:rsid w:val="005224BB"/>
    <w:rsid w:val="00522A04"/>
    <w:rsid w:val="00527639"/>
    <w:rsid w:val="0052791F"/>
    <w:rsid w:val="0053311E"/>
    <w:rsid w:val="005339D4"/>
    <w:rsid w:val="00533FBD"/>
    <w:rsid w:val="00534C9D"/>
    <w:rsid w:val="00534D58"/>
    <w:rsid w:val="005351AE"/>
    <w:rsid w:val="005352AF"/>
    <w:rsid w:val="005353C0"/>
    <w:rsid w:val="005378AE"/>
    <w:rsid w:val="005379FF"/>
    <w:rsid w:val="005452B9"/>
    <w:rsid w:val="00546684"/>
    <w:rsid w:val="005473ED"/>
    <w:rsid w:val="005531F5"/>
    <w:rsid w:val="00553343"/>
    <w:rsid w:val="005535B3"/>
    <w:rsid w:val="00556D06"/>
    <w:rsid w:val="00556DF1"/>
    <w:rsid w:val="00560DE2"/>
    <w:rsid w:val="005633BB"/>
    <w:rsid w:val="00563E35"/>
    <w:rsid w:val="00564668"/>
    <w:rsid w:val="00570F2C"/>
    <w:rsid w:val="00571D29"/>
    <w:rsid w:val="0057431C"/>
    <w:rsid w:val="00575E66"/>
    <w:rsid w:val="00577389"/>
    <w:rsid w:val="005832E7"/>
    <w:rsid w:val="00583835"/>
    <w:rsid w:val="00584D31"/>
    <w:rsid w:val="00587D8D"/>
    <w:rsid w:val="00590501"/>
    <w:rsid w:val="00591CF9"/>
    <w:rsid w:val="00591F93"/>
    <w:rsid w:val="0059421C"/>
    <w:rsid w:val="00595A26"/>
    <w:rsid w:val="00596200"/>
    <w:rsid w:val="00596346"/>
    <w:rsid w:val="005963E7"/>
    <w:rsid w:val="00597683"/>
    <w:rsid w:val="005A26AA"/>
    <w:rsid w:val="005A3805"/>
    <w:rsid w:val="005B06F3"/>
    <w:rsid w:val="005B0B43"/>
    <w:rsid w:val="005B0B53"/>
    <w:rsid w:val="005B162F"/>
    <w:rsid w:val="005B3340"/>
    <w:rsid w:val="005B38DE"/>
    <w:rsid w:val="005B4F5B"/>
    <w:rsid w:val="005B56F8"/>
    <w:rsid w:val="005B576B"/>
    <w:rsid w:val="005C056A"/>
    <w:rsid w:val="005C0DC3"/>
    <w:rsid w:val="005C0FDB"/>
    <w:rsid w:val="005C3328"/>
    <w:rsid w:val="005C4478"/>
    <w:rsid w:val="005D330B"/>
    <w:rsid w:val="005D37FA"/>
    <w:rsid w:val="005D4895"/>
    <w:rsid w:val="005D7C68"/>
    <w:rsid w:val="005E38BF"/>
    <w:rsid w:val="005E4DCA"/>
    <w:rsid w:val="005E7FBB"/>
    <w:rsid w:val="005E7FDA"/>
    <w:rsid w:val="005F2CE2"/>
    <w:rsid w:val="005F2E44"/>
    <w:rsid w:val="00606B01"/>
    <w:rsid w:val="00607BF8"/>
    <w:rsid w:val="0061076C"/>
    <w:rsid w:val="0061253C"/>
    <w:rsid w:val="006139F5"/>
    <w:rsid w:val="0061471C"/>
    <w:rsid w:val="006158B6"/>
    <w:rsid w:val="00616B20"/>
    <w:rsid w:val="0062378E"/>
    <w:rsid w:val="00623F79"/>
    <w:rsid w:val="0062438C"/>
    <w:rsid w:val="00625983"/>
    <w:rsid w:val="00626860"/>
    <w:rsid w:val="006310A4"/>
    <w:rsid w:val="00632D92"/>
    <w:rsid w:val="006357B1"/>
    <w:rsid w:val="00635A42"/>
    <w:rsid w:val="00635C10"/>
    <w:rsid w:val="00635E82"/>
    <w:rsid w:val="006417DE"/>
    <w:rsid w:val="006426EC"/>
    <w:rsid w:val="0064439B"/>
    <w:rsid w:val="006444DF"/>
    <w:rsid w:val="0064712F"/>
    <w:rsid w:val="006502EB"/>
    <w:rsid w:val="006506D0"/>
    <w:rsid w:val="0065073E"/>
    <w:rsid w:val="006540E9"/>
    <w:rsid w:val="006561D4"/>
    <w:rsid w:val="0066311B"/>
    <w:rsid w:val="00663C0C"/>
    <w:rsid w:val="00664D5E"/>
    <w:rsid w:val="00670C15"/>
    <w:rsid w:val="006713EE"/>
    <w:rsid w:val="006738AE"/>
    <w:rsid w:val="00680AF3"/>
    <w:rsid w:val="00682839"/>
    <w:rsid w:val="006867FE"/>
    <w:rsid w:val="00686907"/>
    <w:rsid w:val="00687325"/>
    <w:rsid w:val="0069413D"/>
    <w:rsid w:val="006973E1"/>
    <w:rsid w:val="006B02EE"/>
    <w:rsid w:val="006B13FF"/>
    <w:rsid w:val="006B21FF"/>
    <w:rsid w:val="006B378F"/>
    <w:rsid w:val="006C1399"/>
    <w:rsid w:val="006C287C"/>
    <w:rsid w:val="006C2930"/>
    <w:rsid w:val="006D00ED"/>
    <w:rsid w:val="006D0FF2"/>
    <w:rsid w:val="006D3E1E"/>
    <w:rsid w:val="006D5333"/>
    <w:rsid w:val="006D6682"/>
    <w:rsid w:val="006D789F"/>
    <w:rsid w:val="006D7DD9"/>
    <w:rsid w:val="006E2535"/>
    <w:rsid w:val="006E2CBB"/>
    <w:rsid w:val="006E58A9"/>
    <w:rsid w:val="006E7FCF"/>
    <w:rsid w:val="006F1445"/>
    <w:rsid w:val="006F5688"/>
    <w:rsid w:val="0070033D"/>
    <w:rsid w:val="00700693"/>
    <w:rsid w:val="007016F0"/>
    <w:rsid w:val="007026D2"/>
    <w:rsid w:val="00706C7A"/>
    <w:rsid w:val="00712A6F"/>
    <w:rsid w:val="00713194"/>
    <w:rsid w:val="007150AC"/>
    <w:rsid w:val="0071726A"/>
    <w:rsid w:val="00731306"/>
    <w:rsid w:val="00731445"/>
    <w:rsid w:val="00732F7E"/>
    <w:rsid w:val="0073734A"/>
    <w:rsid w:val="00744DD4"/>
    <w:rsid w:val="00746294"/>
    <w:rsid w:val="007463BE"/>
    <w:rsid w:val="00750734"/>
    <w:rsid w:val="00751C13"/>
    <w:rsid w:val="00751EDD"/>
    <w:rsid w:val="0075374A"/>
    <w:rsid w:val="00753767"/>
    <w:rsid w:val="00757F7B"/>
    <w:rsid w:val="007623EC"/>
    <w:rsid w:val="00763936"/>
    <w:rsid w:val="0076570F"/>
    <w:rsid w:val="00767C60"/>
    <w:rsid w:val="007743A0"/>
    <w:rsid w:val="00776B33"/>
    <w:rsid w:val="00777154"/>
    <w:rsid w:val="007776E0"/>
    <w:rsid w:val="00777CF9"/>
    <w:rsid w:val="0078203D"/>
    <w:rsid w:val="0078222A"/>
    <w:rsid w:val="00782571"/>
    <w:rsid w:val="007853FC"/>
    <w:rsid w:val="00793AD6"/>
    <w:rsid w:val="00795529"/>
    <w:rsid w:val="00796BB3"/>
    <w:rsid w:val="007A17C4"/>
    <w:rsid w:val="007A55CE"/>
    <w:rsid w:val="007B0E0B"/>
    <w:rsid w:val="007B1810"/>
    <w:rsid w:val="007B2868"/>
    <w:rsid w:val="007B5500"/>
    <w:rsid w:val="007C20DA"/>
    <w:rsid w:val="007C4359"/>
    <w:rsid w:val="007C4786"/>
    <w:rsid w:val="007C4DCF"/>
    <w:rsid w:val="007C5F4C"/>
    <w:rsid w:val="007C65B2"/>
    <w:rsid w:val="007C708E"/>
    <w:rsid w:val="007D398C"/>
    <w:rsid w:val="007D4B77"/>
    <w:rsid w:val="007D5D7C"/>
    <w:rsid w:val="007D7F3B"/>
    <w:rsid w:val="007E43E3"/>
    <w:rsid w:val="007F03CB"/>
    <w:rsid w:val="007F4C89"/>
    <w:rsid w:val="007F57D7"/>
    <w:rsid w:val="007F6476"/>
    <w:rsid w:val="007F6A4A"/>
    <w:rsid w:val="007F7809"/>
    <w:rsid w:val="00800366"/>
    <w:rsid w:val="008056C9"/>
    <w:rsid w:val="00816ECA"/>
    <w:rsid w:val="008202E3"/>
    <w:rsid w:val="00821898"/>
    <w:rsid w:val="00826BDD"/>
    <w:rsid w:val="008328A4"/>
    <w:rsid w:val="00833E11"/>
    <w:rsid w:val="00837004"/>
    <w:rsid w:val="00840623"/>
    <w:rsid w:val="00840862"/>
    <w:rsid w:val="00841A70"/>
    <w:rsid w:val="00844DD7"/>
    <w:rsid w:val="00846EFE"/>
    <w:rsid w:val="00850BC0"/>
    <w:rsid w:val="008518C8"/>
    <w:rsid w:val="00852CBF"/>
    <w:rsid w:val="008530F2"/>
    <w:rsid w:val="00854511"/>
    <w:rsid w:val="0085739A"/>
    <w:rsid w:val="00857EDC"/>
    <w:rsid w:val="00860B0C"/>
    <w:rsid w:val="00863098"/>
    <w:rsid w:val="00864444"/>
    <w:rsid w:val="008662A3"/>
    <w:rsid w:val="00866CD5"/>
    <w:rsid w:val="00867938"/>
    <w:rsid w:val="00870A0E"/>
    <w:rsid w:val="00870C17"/>
    <w:rsid w:val="00872842"/>
    <w:rsid w:val="008728BD"/>
    <w:rsid w:val="00875D19"/>
    <w:rsid w:val="0088430A"/>
    <w:rsid w:val="00884B8C"/>
    <w:rsid w:val="00884DDC"/>
    <w:rsid w:val="00884FD8"/>
    <w:rsid w:val="00885300"/>
    <w:rsid w:val="00886744"/>
    <w:rsid w:val="00887034"/>
    <w:rsid w:val="00887A96"/>
    <w:rsid w:val="0089294E"/>
    <w:rsid w:val="008953EE"/>
    <w:rsid w:val="00897469"/>
    <w:rsid w:val="00897F30"/>
    <w:rsid w:val="008A13D7"/>
    <w:rsid w:val="008A2660"/>
    <w:rsid w:val="008A4381"/>
    <w:rsid w:val="008A5A98"/>
    <w:rsid w:val="008A5EB0"/>
    <w:rsid w:val="008A7FEC"/>
    <w:rsid w:val="008C1B5D"/>
    <w:rsid w:val="008C1E01"/>
    <w:rsid w:val="008C24EA"/>
    <w:rsid w:val="008C2A63"/>
    <w:rsid w:val="008C2C8B"/>
    <w:rsid w:val="008C3FD7"/>
    <w:rsid w:val="008C7DF0"/>
    <w:rsid w:val="008D2140"/>
    <w:rsid w:val="008D39B1"/>
    <w:rsid w:val="008D42DB"/>
    <w:rsid w:val="008D4A28"/>
    <w:rsid w:val="008D4DCD"/>
    <w:rsid w:val="008E00DB"/>
    <w:rsid w:val="008E1F98"/>
    <w:rsid w:val="008F0306"/>
    <w:rsid w:val="008F33C0"/>
    <w:rsid w:val="008F4903"/>
    <w:rsid w:val="00900316"/>
    <w:rsid w:val="00904612"/>
    <w:rsid w:val="00910BEA"/>
    <w:rsid w:val="0091141D"/>
    <w:rsid w:val="009178E8"/>
    <w:rsid w:val="00917EC7"/>
    <w:rsid w:val="00922B91"/>
    <w:rsid w:val="009267B1"/>
    <w:rsid w:val="00930DD2"/>
    <w:rsid w:val="00933BB9"/>
    <w:rsid w:val="00934657"/>
    <w:rsid w:val="00936613"/>
    <w:rsid w:val="00937EC8"/>
    <w:rsid w:val="00944C16"/>
    <w:rsid w:val="00945223"/>
    <w:rsid w:val="009458A8"/>
    <w:rsid w:val="00945FF0"/>
    <w:rsid w:val="00950F1A"/>
    <w:rsid w:val="009576F3"/>
    <w:rsid w:val="009619F4"/>
    <w:rsid w:val="0096401B"/>
    <w:rsid w:val="00966596"/>
    <w:rsid w:val="009671A3"/>
    <w:rsid w:val="009672C1"/>
    <w:rsid w:val="00971242"/>
    <w:rsid w:val="0097209B"/>
    <w:rsid w:val="009742F9"/>
    <w:rsid w:val="009759D1"/>
    <w:rsid w:val="00976AFF"/>
    <w:rsid w:val="00976E20"/>
    <w:rsid w:val="009771D7"/>
    <w:rsid w:val="009804E4"/>
    <w:rsid w:val="0098220C"/>
    <w:rsid w:val="00982844"/>
    <w:rsid w:val="009851DA"/>
    <w:rsid w:val="0098615A"/>
    <w:rsid w:val="009873FD"/>
    <w:rsid w:val="00990A82"/>
    <w:rsid w:val="00993283"/>
    <w:rsid w:val="009971B9"/>
    <w:rsid w:val="00997B81"/>
    <w:rsid w:val="009A0105"/>
    <w:rsid w:val="009A30F5"/>
    <w:rsid w:val="009A3963"/>
    <w:rsid w:val="009A614E"/>
    <w:rsid w:val="009B19C4"/>
    <w:rsid w:val="009B2549"/>
    <w:rsid w:val="009B4A43"/>
    <w:rsid w:val="009B7F34"/>
    <w:rsid w:val="009C0B47"/>
    <w:rsid w:val="009C240B"/>
    <w:rsid w:val="009C25D8"/>
    <w:rsid w:val="009C4F23"/>
    <w:rsid w:val="009D3B88"/>
    <w:rsid w:val="009D5181"/>
    <w:rsid w:val="009D5D22"/>
    <w:rsid w:val="009D72C5"/>
    <w:rsid w:val="009E2AEF"/>
    <w:rsid w:val="009E3DF3"/>
    <w:rsid w:val="009E55FC"/>
    <w:rsid w:val="009E59F0"/>
    <w:rsid w:val="009E62ED"/>
    <w:rsid w:val="009F0181"/>
    <w:rsid w:val="009F0963"/>
    <w:rsid w:val="009F2B95"/>
    <w:rsid w:val="009F687D"/>
    <w:rsid w:val="00A0275E"/>
    <w:rsid w:val="00A04881"/>
    <w:rsid w:val="00A048D4"/>
    <w:rsid w:val="00A04A06"/>
    <w:rsid w:val="00A05D25"/>
    <w:rsid w:val="00A06F21"/>
    <w:rsid w:val="00A10359"/>
    <w:rsid w:val="00A17F3F"/>
    <w:rsid w:val="00A2095D"/>
    <w:rsid w:val="00A20CD1"/>
    <w:rsid w:val="00A23924"/>
    <w:rsid w:val="00A25C81"/>
    <w:rsid w:val="00A300F6"/>
    <w:rsid w:val="00A30326"/>
    <w:rsid w:val="00A308D2"/>
    <w:rsid w:val="00A312B6"/>
    <w:rsid w:val="00A34340"/>
    <w:rsid w:val="00A355F6"/>
    <w:rsid w:val="00A36025"/>
    <w:rsid w:val="00A407EA"/>
    <w:rsid w:val="00A41922"/>
    <w:rsid w:val="00A42B1C"/>
    <w:rsid w:val="00A43971"/>
    <w:rsid w:val="00A43F88"/>
    <w:rsid w:val="00A44640"/>
    <w:rsid w:val="00A46233"/>
    <w:rsid w:val="00A464AA"/>
    <w:rsid w:val="00A472B0"/>
    <w:rsid w:val="00A50CA1"/>
    <w:rsid w:val="00A51F2E"/>
    <w:rsid w:val="00A52738"/>
    <w:rsid w:val="00A5364F"/>
    <w:rsid w:val="00A5600C"/>
    <w:rsid w:val="00A61BBA"/>
    <w:rsid w:val="00A64B7D"/>
    <w:rsid w:val="00A71C20"/>
    <w:rsid w:val="00A724EF"/>
    <w:rsid w:val="00A74EAF"/>
    <w:rsid w:val="00A774D3"/>
    <w:rsid w:val="00A77D89"/>
    <w:rsid w:val="00A82844"/>
    <w:rsid w:val="00A87AD2"/>
    <w:rsid w:val="00A91C53"/>
    <w:rsid w:val="00A92445"/>
    <w:rsid w:val="00A9308E"/>
    <w:rsid w:val="00A9439B"/>
    <w:rsid w:val="00A94F9A"/>
    <w:rsid w:val="00A9695D"/>
    <w:rsid w:val="00AA4EB5"/>
    <w:rsid w:val="00AB68B4"/>
    <w:rsid w:val="00AC09FC"/>
    <w:rsid w:val="00AD2278"/>
    <w:rsid w:val="00AD5B50"/>
    <w:rsid w:val="00AD640A"/>
    <w:rsid w:val="00AD6657"/>
    <w:rsid w:val="00AE0C6C"/>
    <w:rsid w:val="00AE1B9B"/>
    <w:rsid w:val="00AE2495"/>
    <w:rsid w:val="00AE4D1E"/>
    <w:rsid w:val="00AF0C6E"/>
    <w:rsid w:val="00AF1459"/>
    <w:rsid w:val="00AF2188"/>
    <w:rsid w:val="00AF314A"/>
    <w:rsid w:val="00AF7D6A"/>
    <w:rsid w:val="00B00E70"/>
    <w:rsid w:val="00B01969"/>
    <w:rsid w:val="00B06BAB"/>
    <w:rsid w:val="00B077BA"/>
    <w:rsid w:val="00B07E6E"/>
    <w:rsid w:val="00B10B80"/>
    <w:rsid w:val="00B11BC3"/>
    <w:rsid w:val="00B149C6"/>
    <w:rsid w:val="00B22A12"/>
    <w:rsid w:val="00B22A8B"/>
    <w:rsid w:val="00B23B07"/>
    <w:rsid w:val="00B242F2"/>
    <w:rsid w:val="00B300E2"/>
    <w:rsid w:val="00B3127C"/>
    <w:rsid w:val="00B316D7"/>
    <w:rsid w:val="00B35740"/>
    <w:rsid w:val="00B36CDD"/>
    <w:rsid w:val="00B431A7"/>
    <w:rsid w:val="00B45D4E"/>
    <w:rsid w:val="00B46575"/>
    <w:rsid w:val="00B46C65"/>
    <w:rsid w:val="00B5059A"/>
    <w:rsid w:val="00B51623"/>
    <w:rsid w:val="00B52EC8"/>
    <w:rsid w:val="00B54CC1"/>
    <w:rsid w:val="00B60CB4"/>
    <w:rsid w:val="00B61045"/>
    <w:rsid w:val="00B6358E"/>
    <w:rsid w:val="00B64738"/>
    <w:rsid w:val="00B64E03"/>
    <w:rsid w:val="00B66952"/>
    <w:rsid w:val="00B67DDD"/>
    <w:rsid w:val="00B7091C"/>
    <w:rsid w:val="00B70C4B"/>
    <w:rsid w:val="00B71A74"/>
    <w:rsid w:val="00B723A7"/>
    <w:rsid w:val="00B72532"/>
    <w:rsid w:val="00B73097"/>
    <w:rsid w:val="00B763C3"/>
    <w:rsid w:val="00B76559"/>
    <w:rsid w:val="00B81D64"/>
    <w:rsid w:val="00B82833"/>
    <w:rsid w:val="00B95300"/>
    <w:rsid w:val="00B96089"/>
    <w:rsid w:val="00B96BDB"/>
    <w:rsid w:val="00BA12BA"/>
    <w:rsid w:val="00BA453A"/>
    <w:rsid w:val="00BA4C42"/>
    <w:rsid w:val="00BB0F13"/>
    <w:rsid w:val="00BB1E1A"/>
    <w:rsid w:val="00BB6C6D"/>
    <w:rsid w:val="00BC17CE"/>
    <w:rsid w:val="00BC2398"/>
    <w:rsid w:val="00BC53FB"/>
    <w:rsid w:val="00BC76B6"/>
    <w:rsid w:val="00BD3E28"/>
    <w:rsid w:val="00BD4E76"/>
    <w:rsid w:val="00BE0D1F"/>
    <w:rsid w:val="00BE10E3"/>
    <w:rsid w:val="00BF19CB"/>
    <w:rsid w:val="00BF1F41"/>
    <w:rsid w:val="00BF4C70"/>
    <w:rsid w:val="00BF4CC0"/>
    <w:rsid w:val="00BF549F"/>
    <w:rsid w:val="00C022DE"/>
    <w:rsid w:val="00C035B7"/>
    <w:rsid w:val="00C0367A"/>
    <w:rsid w:val="00C037D1"/>
    <w:rsid w:val="00C058DF"/>
    <w:rsid w:val="00C118CF"/>
    <w:rsid w:val="00C123CB"/>
    <w:rsid w:val="00C14A29"/>
    <w:rsid w:val="00C15887"/>
    <w:rsid w:val="00C15FD5"/>
    <w:rsid w:val="00C21570"/>
    <w:rsid w:val="00C217D6"/>
    <w:rsid w:val="00C25D7D"/>
    <w:rsid w:val="00C26AB5"/>
    <w:rsid w:val="00C279EE"/>
    <w:rsid w:val="00C27F8F"/>
    <w:rsid w:val="00C307E7"/>
    <w:rsid w:val="00C3189C"/>
    <w:rsid w:val="00C32ACF"/>
    <w:rsid w:val="00C34B4B"/>
    <w:rsid w:val="00C35523"/>
    <w:rsid w:val="00C4192E"/>
    <w:rsid w:val="00C41ED0"/>
    <w:rsid w:val="00C4266E"/>
    <w:rsid w:val="00C46165"/>
    <w:rsid w:val="00C467B2"/>
    <w:rsid w:val="00C508DB"/>
    <w:rsid w:val="00C50950"/>
    <w:rsid w:val="00C509C3"/>
    <w:rsid w:val="00C50C6F"/>
    <w:rsid w:val="00C543AC"/>
    <w:rsid w:val="00C54533"/>
    <w:rsid w:val="00C6298D"/>
    <w:rsid w:val="00C62E8E"/>
    <w:rsid w:val="00C63136"/>
    <w:rsid w:val="00C634F7"/>
    <w:rsid w:val="00C6455B"/>
    <w:rsid w:val="00C64D35"/>
    <w:rsid w:val="00C702E3"/>
    <w:rsid w:val="00C72670"/>
    <w:rsid w:val="00C7304E"/>
    <w:rsid w:val="00C7621E"/>
    <w:rsid w:val="00C80BB2"/>
    <w:rsid w:val="00C84407"/>
    <w:rsid w:val="00C8715E"/>
    <w:rsid w:val="00C871D6"/>
    <w:rsid w:val="00C91637"/>
    <w:rsid w:val="00C94B99"/>
    <w:rsid w:val="00CA2A49"/>
    <w:rsid w:val="00CB0936"/>
    <w:rsid w:val="00CB3789"/>
    <w:rsid w:val="00CB6D67"/>
    <w:rsid w:val="00CC07BB"/>
    <w:rsid w:val="00CC109F"/>
    <w:rsid w:val="00CC6391"/>
    <w:rsid w:val="00CD16F5"/>
    <w:rsid w:val="00CD5C18"/>
    <w:rsid w:val="00CD5C9D"/>
    <w:rsid w:val="00CD69AE"/>
    <w:rsid w:val="00CD6B21"/>
    <w:rsid w:val="00CE09D6"/>
    <w:rsid w:val="00CE40C8"/>
    <w:rsid w:val="00CE4962"/>
    <w:rsid w:val="00CE49D7"/>
    <w:rsid w:val="00CE6F46"/>
    <w:rsid w:val="00CF0271"/>
    <w:rsid w:val="00CF29B2"/>
    <w:rsid w:val="00D0094C"/>
    <w:rsid w:val="00D04ABD"/>
    <w:rsid w:val="00D0696F"/>
    <w:rsid w:val="00D07890"/>
    <w:rsid w:val="00D07C0D"/>
    <w:rsid w:val="00D10053"/>
    <w:rsid w:val="00D14E02"/>
    <w:rsid w:val="00D17059"/>
    <w:rsid w:val="00D2029A"/>
    <w:rsid w:val="00D205EB"/>
    <w:rsid w:val="00D20C69"/>
    <w:rsid w:val="00D229AE"/>
    <w:rsid w:val="00D233D0"/>
    <w:rsid w:val="00D26689"/>
    <w:rsid w:val="00D26A1D"/>
    <w:rsid w:val="00D3031E"/>
    <w:rsid w:val="00D35BC2"/>
    <w:rsid w:val="00D37EE9"/>
    <w:rsid w:val="00D41243"/>
    <w:rsid w:val="00D42E7D"/>
    <w:rsid w:val="00D44A2A"/>
    <w:rsid w:val="00D45225"/>
    <w:rsid w:val="00D477E5"/>
    <w:rsid w:val="00D50154"/>
    <w:rsid w:val="00D5241E"/>
    <w:rsid w:val="00D53BC7"/>
    <w:rsid w:val="00D5568D"/>
    <w:rsid w:val="00D55988"/>
    <w:rsid w:val="00D55F27"/>
    <w:rsid w:val="00D57398"/>
    <w:rsid w:val="00D60183"/>
    <w:rsid w:val="00D61722"/>
    <w:rsid w:val="00D66504"/>
    <w:rsid w:val="00D73465"/>
    <w:rsid w:val="00D7438C"/>
    <w:rsid w:val="00D818AD"/>
    <w:rsid w:val="00D82E19"/>
    <w:rsid w:val="00D8462E"/>
    <w:rsid w:val="00D84E24"/>
    <w:rsid w:val="00D87055"/>
    <w:rsid w:val="00D87080"/>
    <w:rsid w:val="00D93DFB"/>
    <w:rsid w:val="00D94751"/>
    <w:rsid w:val="00D95112"/>
    <w:rsid w:val="00D95911"/>
    <w:rsid w:val="00D97B57"/>
    <w:rsid w:val="00DA02BA"/>
    <w:rsid w:val="00DA14A9"/>
    <w:rsid w:val="00DA2AEC"/>
    <w:rsid w:val="00DA7E02"/>
    <w:rsid w:val="00DC2EA2"/>
    <w:rsid w:val="00DC450C"/>
    <w:rsid w:val="00DC7098"/>
    <w:rsid w:val="00DC7E8C"/>
    <w:rsid w:val="00DD0270"/>
    <w:rsid w:val="00DD048D"/>
    <w:rsid w:val="00DD1171"/>
    <w:rsid w:val="00DD15AA"/>
    <w:rsid w:val="00DD1F06"/>
    <w:rsid w:val="00DD54B6"/>
    <w:rsid w:val="00DD6001"/>
    <w:rsid w:val="00DD6223"/>
    <w:rsid w:val="00DD7549"/>
    <w:rsid w:val="00DE0F27"/>
    <w:rsid w:val="00DE1011"/>
    <w:rsid w:val="00DE167C"/>
    <w:rsid w:val="00DE2ED9"/>
    <w:rsid w:val="00DE6641"/>
    <w:rsid w:val="00E053D8"/>
    <w:rsid w:val="00E06665"/>
    <w:rsid w:val="00E13EDA"/>
    <w:rsid w:val="00E1464C"/>
    <w:rsid w:val="00E208A4"/>
    <w:rsid w:val="00E21E6D"/>
    <w:rsid w:val="00E31499"/>
    <w:rsid w:val="00E31E54"/>
    <w:rsid w:val="00E34D0A"/>
    <w:rsid w:val="00E35214"/>
    <w:rsid w:val="00E35E84"/>
    <w:rsid w:val="00E36105"/>
    <w:rsid w:val="00E36303"/>
    <w:rsid w:val="00E37E77"/>
    <w:rsid w:val="00E42979"/>
    <w:rsid w:val="00E43176"/>
    <w:rsid w:val="00E454DF"/>
    <w:rsid w:val="00E50227"/>
    <w:rsid w:val="00E5285E"/>
    <w:rsid w:val="00E5760D"/>
    <w:rsid w:val="00E610D5"/>
    <w:rsid w:val="00E614D6"/>
    <w:rsid w:val="00E627EB"/>
    <w:rsid w:val="00E64ED5"/>
    <w:rsid w:val="00E65423"/>
    <w:rsid w:val="00E708D2"/>
    <w:rsid w:val="00E716E4"/>
    <w:rsid w:val="00E71905"/>
    <w:rsid w:val="00E740A7"/>
    <w:rsid w:val="00E76392"/>
    <w:rsid w:val="00E80526"/>
    <w:rsid w:val="00E82065"/>
    <w:rsid w:val="00E8289A"/>
    <w:rsid w:val="00E82B5B"/>
    <w:rsid w:val="00E86BFA"/>
    <w:rsid w:val="00E90A14"/>
    <w:rsid w:val="00E90D5F"/>
    <w:rsid w:val="00E92492"/>
    <w:rsid w:val="00E954BD"/>
    <w:rsid w:val="00E97D91"/>
    <w:rsid w:val="00EA2E77"/>
    <w:rsid w:val="00EA33C5"/>
    <w:rsid w:val="00EA4311"/>
    <w:rsid w:val="00EA5103"/>
    <w:rsid w:val="00EA5E99"/>
    <w:rsid w:val="00EB5F2B"/>
    <w:rsid w:val="00EB69DE"/>
    <w:rsid w:val="00EC1999"/>
    <w:rsid w:val="00EC1ADB"/>
    <w:rsid w:val="00EC242C"/>
    <w:rsid w:val="00ED2AD9"/>
    <w:rsid w:val="00ED56D9"/>
    <w:rsid w:val="00ED7AD8"/>
    <w:rsid w:val="00ED7EE9"/>
    <w:rsid w:val="00EE061E"/>
    <w:rsid w:val="00EE0DE4"/>
    <w:rsid w:val="00EE27B9"/>
    <w:rsid w:val="00EE3845"/>
    <w:rsid w:val="00EE48E0"/>
    <w:rsid w:val="00EF3F37"/>
    <w:rsid w:val="00EF5470"/>
    <w:rsid w:val="00EF5910"/>
    <w:rsid w:val="00EF5E61"/>
    <w:rsid w:val="00F017C8"/>
    <w:rsid w:val="00F05555"/>
    <w:rsid w:val="00F057A9"/>
    <w:rsid w:val="00F07207"/>
    <w:rsid w:val="00F07935"/>
    <w:rsid w:val="00F11354"/>
    <w:rsid w:val="00F11E5B"/>
    <w:rsid w:val="00F14507"/>
    <w:rsid w:val="00F17C2E"/>
    <w:rsid w:val="00F2518C"/>
    <w:rsid w:val="00F27112"/>
    <w:rsid w:val="00F30360"/>
    <w:rsid w:val="00F33086"/>
    <w:rsid w:val="00F33F5A"/>
    <w:rsid w:val="00F342F4"/>
    <w:rsid w:val="00F347B3"/>
    <w:rsid w:val="00F367B0"/>
    <w:rsid w:val="00F37C2F"/>
    <w:rsid w:val="00F41EB4"/>
    <w:rsid w:val="00F43422"/>
    <w:rsid w:val="00F43E7D"/>
    <w:rsid w:val="00F528B8"/>
    <w:rsid w:val="00F53190"/>
    <w:rsid w:val="00F536F6"/>
    <w:rsid w:val="00F53702"/>
    <w:rsid w:val="00F548D4"/>
    <w:rsid w:val="00F56188"/>
    <w:rsid w:val="00F56C34"/>
    <w:rsid w:val="00F605AC"/>
    <w:rsid w:val="00F60D7B"/>
    <w:rsid w:val="00F611D5"/>
    <w:rsid w:val="00F6177D"/>
    <w:rsid w:val="00F61FB0"/>
    <w:rsid w:val="00F67B90"/>
    <w:rsid w:val="00F67E81"/>
    <w:rsid w:val="00F71100"/>
    <w:rsid w:val="00F74FEA"/>
    <w:rsid w:val="00F81B6B"/>
    <w:rsid w:val="00F81EBC"/>
    <w:rsid w:val="00F84B28"/>
    <w:rsid w:val="00F852B7"/>
    <w:rsid w:val="00F86C00"/>
    <w:rsid w:val="00F93B0E"/>
    <w:rsid w:val="00F9488B"/>
    <w:rsid w:val="00FA2E3B"/>
    <w:rsid w:val="00FA3792"/>
    <w:rsid w:val="00FA3D09"/>
    <w:rsid w:val="00FA5B54"/>
    <w:rsid w:val="00FA5EAC"/>
    <w:rsid w:val="00FB082A"/>
    <w:rsid w:val="00FB35DE"/>
    <w:rsid w:val="00FB58F4"/>
    <w:rsid w:val="00FC082F"/>
    <w:rsid w:val="00FC32C1"/>
    <w:rsid w:val="00FC4296"/>
    <w:rsid w:val="00FC4CFE"/>
    <w:rsid w:val="00FD0522"/>
    <w:rsid w:val="00FD4977"/>
    <w:rsid w:val="00FD5147"/>
    <w:rsid w:val="00FD591B"/>
    <w:rsid w:val="00FD7150"/>
    <w:rsid w:val="00FD78E6"/>
    <w:rsid w:val="00FE471E"/>
    <w:rsid w:val="00FE5E94"/>
    <w:rsid w:val="00FE63F2"/>
    <w:rsid w:val="00FE7132"/>
    <w:rsid w:val="00FF140F"/>
    <w:rsid w:val="00FF4EB5"/>
    <w:rsid w:val="00FF5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B77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42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7D4B77"/>
    <w:pPr>
      <w:suppressAutoHyphens w:val="0"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D4B7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aliases w:val="L1,Akapit z listą5,Numerowanie,2 heading,A_wyliczenie,K-P_odwolanie,maz_wyliczenie,opis dzialania,ISCG Numerowanie,lp1,CW_Lista,Akapit z listą 1,Table of contents numbered,BulletC,Wyliczanie,Obiekt,normalny tekst,Akapit z listą31"/>
    <w:basedOn w:val="Normalny"/>
    <w:link w:val="AkapitzlistZnak"/>
    <w:uiPriority w:val="34"/>
    <w:qFormat/>
    <w:rsid w:val="007D4B77"/>
    <w:pPr>
      <w:ind w:left="720"/>
    </w:pPr>
  </w:style>
  <w:style w:type="paragraph" w:styleId="NormalnyWeb">
    <w:name w:val="Normal (Web)"/>
    <w:basedOn w:val="Normalny"/>
    <w:uiPriority w:val="99"/>
    <w:rsid w:val="007D4B77"/>
    <w:pPr>
      <w:suppressAutoHyphens w:val="0"/>
      <w:spacing w:before="280" w:after="280" w:line="240" w:lineRule="auto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Teksttreci6">
    <w:name w:val="Tekst treści (6)"/>
    <w:basedOn w:val="Domylnaczcionkaakapitu"/>
    <w:link w:val="Teksttreci61"/>
    <w:uiPriority w:val="99"/>
    <w:locked/>
    <w:rsid w:val="007D4B77"/>
    <w:rPr>
      <w:rFonts w:ascii="Times New Roman" w:hAnsi="Times New Roman" w:cs="Times New Roman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7D4B77"/>
    <w:pPr>
      <w:shd w:val="clear" w:color="auto" w:fill="FFFFFF"/>
      <w:suppressAutoHyphens w:val="0"/>
      <w:spacing w:after="240" w:line="277" w:lineRule="exact"/>
      <w:jc w:val="center"/>
      <w:textAlignment w:val="auto"/>
    </w:pPr>
    <w:rPr>
      <w:rFonts w:ascii="Times New Roman" w:eastAsiaTheme="minorHAnsi" w:hAnsi="Times New Roman"/>
      <w:lang w:eastAsia="en-US"/>
    </w:rPr>
  </w:style>
  <w:style w:type="character" w:customStyle="1" w:styleId="Teksttreci4">
    <w:name w:val="Tekst treści (4)"/>
    <w:link w:val="Teksttreci41"/>
    <w:uiPriority w:val="99"/>
    <w:locked/>
    <w:rsid w:val="007D4B77"/>
    <w:rPr>
      <w:rFonts w:ascii="Times New Roman" w:hAnsi="Times New Roman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D4B77"/>
    <w:pPr>
      <w:shd w:val="clear" w:color="auto" w:fill="FFFFFF"/>
      <w:suppressAutoHyphens w:val="0"/>
      <w:spacing w:before="780" w:after="540" w:line="248" w:lineRule="exact"/>
      <w:textAlignment w:val="auto"/>
    </w:pPr>
    <w:rPr>
      <w:rFonts w:ascii="Times New Roman" w:eastAsiaTheme="minorHAnsi" w:hAnsi="Times New Roman" w:cstheme="minorBidi"/>
      <w:lang w:eastAsia="en-US"/>
    </w:rPr>
  </w:style>
  <w:style w:type="character" w:styleId="Hipercze">
    <w:name w:val="Hyperlink"/>
    <w:basedOn w:val="Domylnaczcionkaakapitu"/>
    <w:uiPriority w:val="99"/>
    <w:unhideWhenUsed/>
    <w:rsid w:val="007D4B77"/>
    <w:rPr>
      <w:color w:val="0000FF"/>
      <w:u w:val="single"/>
    </w:rPr>
  </w:style>
  <w:style w:type="character" w:customStyle="1" w:styleId="alb">
    <w:name w:val="a_lb"/>
    <w:basedOn w:val="Domylnaczcionkaakapitu"/>
    <w:rsid w:val="007D4B77"/>
  </w:style>
  <w:style w:type="character" w:styleId="Uwydatnienie">
    <w:name w:val="Emphasis"/>
    <w:basedOn w:val="Domylnaczcionkaakapitu"/>
    <w:uiPriority w:val="20"/>
    <w:qFormat/>
    <w:rsid w:val="007D4B77"/>
    <w:rPr>
      <w:i/>
      <w:iCs/>
    </w:rPr>
  </w:style>
  <w:style w:type="character" w:customStyle="1" w:styleId="fn-ref">
    <w:name w:val="fn-ref"/>
    <w:basedOn w:val="Domylnaczcionkaakapitu"/>
    <w:rsid w:val="007D4B77"/>
  </w:style>
  <w:style w:type="character" w:styleId="Odwoaniedokomentarza">
    <w:name w:val="annotation reference"/>
    <w:uiPriority w:val="99"/>
    <w:semiHidden/>
    <w:rsid w:val="007D4B77"/>
    <w:rPr>
      <w:rFonts w:cs="Times New Roman"/>
      <w:sz w:val="16"/>
      <w:szCs w:val="16"/>
    </w:rPr>
  </w:style>
  <w:style w:type="paragraph" w:customStyle="1" w:styleId="Default">
    <w:name w:val="Default"/>
    <w:rsid w:val="007D4B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23">
    <w:name w:val="Font Style23"/>
    <w:uiPriority w:val="99"/>
    <w:rsid w:val="007D4B77"/>
    <w:rPr>
      <w:rFonts w:ascii="Calibri" w:hAnsi="Calibri" w:cs="Calibri"/>
      <w:sz w:val="20"/>
      <w:szCs w:val="20"/>
    </w:rPr>
  </w:style>
  <w:style w:type="character" w:customStyle="1" w:styleId="alb-s">
    <w:name w:val="a_lb-s"/>
    <w:basedOn w:val="Domylnaczcionkaakapitu"/>
    <w:rsid w:val="007D4B77"/>
  </w:style>
  <w:style w:type="paragraph" w:customStyle="1" w:styleId="text-justify">
    <w:name w:val="text-justify"/>
    <w:basedOn w:val="Normalny"/>
    <w:rsid w:val="007D4B77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B77"/>
    <w:rPr>
      <w:rFonts w:ascii="Segoe UI" w:eastAsia="Calibri" w:hAnsi="Segoe UI" w:cs="Segoe UI"/>
      <w:sz w:val="18"/>
      <w:szCs w:val="18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B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B77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B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B77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7D4B77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7D4B77"/>
    <w:pPr>
      <w:tabs>
        <w:tab w:val="center" w:pos="4536"/>
        <w:tab w:val="right" w:pos="9072"/>
      </w:tabs>
      <w:suppressAutoHyphens w:val="0"/>
      <w:textAlignment w:val="auto"/>
    </w:pPr>
    <w:rPr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D4B7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7D4B77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D4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7D4B77"/>
    <w:pPr>
      <w:spacing w:after="0" w:line="100" w:lineRule="atLeast"/>
      <w:ind w:left="720"/>
      <w:textAlignment w:val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7D4B77"/>
    <w:pPr>
      <w:tabs>
        <w:tab w:val="center" w:pos="4536"/>
        <w:tab w:val="right" w:pos="9072"/>
      </w:tabs>
      <w:suppressAutoHyphens w:val="0"/>
      <w:spacing w:after="0" w:line="240" w:lineRule="auto"/>
      <w:textAlignment w:val="auto"/>
    </w:pPr>
    <w:rPr>
      <w:rFonts w:asciiTheme="minorHAnsi" w:eastAsiaTheme="minorHAnsi" w:hAnsiTheme="minorHAnsi" w:cstheme="minorBidi"/>
      <w:noProof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D4B77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4E42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Domylnaczcionkaakapitu1">
    <w:name w:val="Domyślna czcionka akapitu1"/>
    <w:rsid w:val="005633BB"/>
  </w:style>
  <w:style w:type="paragraph" w:styleId="Tekstpodstawowy">
    <w:name w:val="Body Text"/>
    <w:basedOn w:val="Normalny"/>
    <w:link w:val="TekstpodstawowyZnak"/>
    <w:rsid w:val="005633BB"/>
    <w:pPr>
      <w:widowControl w:val="0"/>
      <w:spacing w:after="120" w:line="240" w:lineRule="auto"/>
      <w:textAlignment w:val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633BB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fs16lh1-5">
    <w:name w:val="fs16lh1-5"/>
    <w:basedOn w:val="Domylnaczcionkaakapitu"/>
    <w:rsid w:val="00EF5E61"/>
  </w:style>
  <w:style w:type="character" w:customStyle="1" w:styleId="AkapitzlistZnak">
    <w:name w:val="Akapit z listą Znak"/>
    <w:aliases w:val="L1 Znak,Akapit z listą5 Znak,Numerowanie Znak,2 heading Znak,A_wyliczenie Znak,K-P_odwolanie Znak,maz_wyliczenie Znak,opis dzialania Znak,ISCG Numerowanie Znak,lp1 Znak,CW_Lista Znak,Akapit z listą 1 Znak,BulletC Znak,Wyliczanie Znak"/>
    <w:link w:val="Akapitzlist"/>
    <w:uiPriority w:val="34"/>
    <w:qFormat/>
    <w:locked/>
    <w:rsid w:val="002B7073"/>
    <w:rPr>
      <w:rFonts w:ascii="Calibri" w:eastAsia="Calibri" w:hAnsi="Calibri" w:cs="Times New Roman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3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3A2"/>
    <w:rPr>
      <w:rFonts w:ascii="Calibri" w:eastAsia="Calibri" w:hAnsi="Calibri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3A2"/>
    <w:rPr>
      <w:vertAlign w:val="superscript"/>
    </w:rPr>
  </w:style>
  <w:style w:type="character" w:customStyle="1" w:styleId="welcome">
    <w:name w:val="welcome"/>
    <w:basedOn w:val="Domylnaczcionkaakapitu"/>
    <w:rsid w:val="00DE167C"/>
  </w:style>
  <w:style w:type="character" w:customStyle="1" w:styleId="markedcontent">
    <w:name w:val="markedcontent"/>
    <w:basedOn w:val="Domylnaczcionkaakapitu"/>
    <w:rsid w:val="000614DA"/>
  </w:style>
  <w:style w:type="paragraph" w:styleId="Tekstpodstawowywcity">
    <w:name w:val="Body Text Indent"/>
    <w:basedOn w:val="Normalny"/>
    <w:link w:val="TekstpodstawowywcityZnak"/>
    <w:uiPriority w:val="99"/>
    <w:unhideWhenUsed/>
    <w:rsid w:val="00F37C2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37C2F"/>
    <w:rPr>
      <w:rFonts w:ascii="Calibri" w:eastAsia="Calibri" w:hAnsi="Calibri" w:cs="Times New Roman"/>
      <w:lang w:eastAsia="ar-SA"/>
    </w:rPr>
  </w:style>
  <w:style w:type="paragraph" w:customStyle="1" w:styleId="BodySingle">
    <w:name w:val="Body Single"/>
    <w:rsid w:val="007C4DCF"/>
    <w:pPr>
      <w:suppressAutoHyphens/>
      <w:spacing w:after="0" w:line="240" w:lineRule="auto"/>
      <w:ind w:left="2160" w:hanging="720"/>
    </w:pPr>
    <w:rPr>
      <w:rFonts w:ascii="HelveticaEE" w:eastAsia="Arial" w:hAnsi="HelveticaEE" w:cs="HelveticaEE"/>
      <w:color w:val="000000"/>
      <w:kern w:val="1"/>
      <w:szCs w:val="20"/>
      <w:lang w:val="cs-CZ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3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7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4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0509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54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86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305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3439</TotalTime>
  <Pages>2</Pages>
  <Words>627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Piotrowska</dc:creator>
  <cp:keywords/>
  <dc:description/>
  <cp:lastModifiedBy>MOPS Brodnica 0019</cp:lastModifiedBy>
  <cp:revision>1180</cp:revision>
  <cp:lastPrinted>2023-11-07T11:26:00Z</cp:lastPrinted>
  <dcterms:created xsi:type="dcterms:W3CDTF">2021-03-11T21:51:00Z</dcterms:created>
  <dcterms:modified xsi:type="dcterms:W3CDTF">2023-12-27T10:27:00Z</dcterms:modified>
</cp:coreProperties>
</file>