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1F5F57E8"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EC7D7C" w:rsidRPr="00EC7D7C">
        <w:rPr>
          <w:iCs/>
        </w:rPr>
        <w:t>4</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360A" w14:textId="77777777" w:rsidR="00B805FB" w:rsidRDefault="00B805FB">
      <w:r>
        <w:separator/>
      </w:r>
    </w:p>
  </w:endnote>
  <w:endnote w:type="continuationSeparator" w:id="0">
    <w:p w14:paraId="48B129F9" w14:textId="77777777" w:rsidR="00B805FB" w:rsidRDefault="00B8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BD33" w14:textId="77777777" w:rsidR="00B805FB" w:rsidRDefault="00B805FB">
      <w:r>
        <w:separator/>
      </w:r>
    </w:p>
  </w:footnote>
  <w:footnote w:type="continuationSeparator" w:id="0">
    <w:p w14:paraId="22F63811" w14:textId="77777777" w:rsidR="00B805FB" w:rsidRDefault="00B8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D05D4"/>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455B9"/>
    <w:rsid w:val="00950279"/>
    <w:rsid w:val="009941B1"/>
    <w:rsid w:val="0099732A"/>
    <w:rsid w:val="009A2EB8"/>
    <w:rsid w:val="009B183F"/>
    <w:rsid w:val="009B50BC"/>
    <w:rsid w:val="00A220A7"/>
    <w:rsid w:val="00A41326"/>
    <w:rsid w:val="00AD14E4"/>
    <w:rsid w:val="00AD2421"/>
    <w:rsid w:val="00B04C20"/>
    <w:rsid w:val="00B2450B"/>
    <w:rsid w:val="00B62A1C"/>
    <w:rsid w:val="00B805FB"/>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4214C"/>
    <w:rsid w:val="00E55472"/>
    <w:rsid w:val="00E755C1"/>
    <w:rsid w:val="00E92334"/>
    <w:rsid w:val="00EC7D7C"/>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2021-11-19T11:23:00Z</dcterms:created>
  <dcterms:modified xsi:type="dcterms:W3CDTF">2021-11-19T11:23:00Z</dcterms:modified>
</cp:coreProperties>
</file>